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264F9F" w:rsidRPr="00F83F0C" w:rsidRDefault="00264F9F" w:rsidP="00264F9F">
      <w:pPr>
        <w:ind w:right="1700"/>
        <w:jc w:val="center"/>
        <w:rPr>
          <w:sz w:val="24"/>
        </w:rPr>
      </w:pPr>
    </w:p>
    <w:p w:rsidR="00264F9F" w:rsidRDefault="00264F9F" w:rsidP="000A600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E71E7A" w:rsidRPr="00E71E7A" w:rsidRDefault="00E71E7A" w:rsidP="00E71E7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64F9F" w:rsidRPr="00F83F0C">
        <w:trPr>
          <w:cantSplit/>
          <w:trHeight w:val="220"/>
        </w:trPr>
        <w:tc>
          <w:tcPr>
            <w:tcW w:w="534" w:type="dxa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264F9F" w:rsidP="00350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64F9F" w:rsidRPr="00F83F0C" w:rsidRDefault="00264F9F" w:rsidP="003505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F83F0C" w:rsidRDefault="00264F9F" w:rsidP="00350506">
            <w:pPr>
              <w:pStyle w:val="4"/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  <w:tr w:rsidR="00264F9F" w:rsidRPr="00F83F0C">
        <w:trPr>
          <w:cantSplit/>
          <w:trHeight w:val="220"/>
        </w:trPr>
        <w:tc>
          <w:tcPr>
            <w:tcW w:w="4139" w:type="dxa"/>
            <w:gridSpan w:val="4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 w:rsidRPr="00F83F0C">
              <w:rPr>
                <w:sz w:val="24"/>
              </w:rPr>
              <w:t>г.</w:t>
            </w:r>
            <w:r w:rsidR="007C1E92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</w:tbl>
    <w:p w:rsidR="00761642" w:rsidRPr="00FE6C55" w:rsidRDefault="00761642" w:rsidP="008008DD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132"/>
        <w:gridCol w:w="142"/>
      </w:tblGrid>
      <w:tr w:rsidR="00FE6C55" w:rsidRPr="00FE6C55" w:rsidTr="00FC59FB">
        <w:trPr>
          <w:cantSplit/>
        </w:trPr>
        <w:tc>
          <w:tcPr>
            <w:tcW w:w="142" w:type="dxa"/>
          </w:tcPr>
          <w:p w:rsidR="00761642" w:rsidRPr="00FE6C55" w:rsidRDefault="00761642" w:rsidP="003E514C">
            <w:pPr>
              <w:jc w:val="both"/>
            </w:pPr>
          </w:p>
        </w:tc>
        <w:tc>
          <w:tcPr>
            <w:tcW w:w="1559" w:type="dxa"/>
          </w:tcPr>
          <w:p w:rsidR="00761642" w:rsidRPr="00FE6C55" w:rsidRDefault="00761642" w:rsidP="003E514C">
            <w:pPr>
              <w:jc w:val="both"/>
            </w:pPr>
          </w:p>
        </w:tc>
        <w:tc>
          <w:tcPr>
            <w:tcW w:w="113" w:type="dxa"/>
          </w:tcPr>
          <w:p w:rsidR="00761642" w:rsidRPr="00FE6C55" w:rsidRDefault="00761642" w:rsidP="003E514C">
            <w:pPr>
              <w:jc w:val="both"/>
            </w:pPr>
            <w:r w:rsidRPr="00FE6C55">
              <w:sym w:font="Symbol" w:char="F0E9"/>
            </w:r>
          </w:p>
        </w:tc>
        <w:tc>
          <w:tcPr>
            <w:tcW w:w="5132" w:type="dxa"/>
          </w:tcPr>
          <w:p w:rsidR="00761642" w:rsidRPr="00107F42" w:rsidRDefault="00645577" w:rsidP="00645577">
            <w:pPr>
              <w:jc w:val="both"/>
              <w:rPr>
                <w:sz w:val="24"/>
                <w:szCs w:val="24"/>
              </w:rPr>
            </w:pPr>
            <w:r w:rsidRPr="00107F42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29.07.2020 № 110-37-728-20</w:t>
            </w:r>
            <w:r w:rsidR="00E80C44" w:rsidRPr="00107F42">
              <w:rPr>
                <w:sz w:val="24"/>
                <w:szCs w:val="24"/>
              </w:rPr>
              <w:t xml:space="preserve"> «Об утверждении Положения</w:t>
            </w:r>
            <w:r w:rsidR="00E71E7A" w:rsidRPr="00107F42">
              <w:rPr>
                <w:sz w:val="24"/>
                <w:szCs w:val="24"/>
              </w:rPr>
              <w:t xml:space="preserve"> об отделе экономического развития и потребительского рынка Управления по экономике</w:t>
            </w:r>
            <w:r w:rsidR="0004124C" w:rsidRPr="00107F42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FE6C55" w:rsidRDefault="00761642" w:rsidP="003E514C">
            <w:pPr>
              <w:jc w:val="both"/>
              <w:rPr>
                <w:sz w:val="24"/>
                <w:szCs w:val="24"/>
              </w:rPr>
            </w:pPr>
            <w:r w:rsidRPr="00FE6C55">
              <w:rPr>
                <w:sz w:val="24"/>
                <w:szCs w:val="24"/>
              </w:rPr>
              <w:sym w:font="Symbol" w:char="F0F9"/>
            </w:r>
          </w:p>
        </w:tc>
      </w:tr>
    </w:tbl>
    <w:p w:rsidR="00761642" w:rsidRPr="004042DC" w:rsidRDefault="00761642" w:rsidP="003E514C">
      <w:pPr>
        <w:jc w:val="both"/>
        <w:rPr>
          <w:color w:val="FF0000"/>
        </w:rPr>
      </w:pPr>
    </w:p>
    <w:p w:rsidR="00BD2BF2" w:rsidRPr="004042DC" w:rsidRDefault="00BD2BF2" w:rsidP="00BD2BF2">
      <w:pPr>
        <w:ind w:firstLine="540"/>
        <w:jc w:val="both"/>
        <w:rPr>
          <w:color w:val="FF0000"/>
          <w:sz w:val="22"/>
          <w:szCs w:val="22"/>
        </w:rPr>
      </w:pPr>
    </w:p>
    <w:p w:rsidR="005E56E6" w:rsidRPr="00107F42" w:rsidRDefault="005E56E6" w:rsidP="00107F4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07F42">
        <w:rPr>
          <w:sz w:val="28"/>
          <w:szCs w:val="28"/>
        </w:rPr>
        <w:t xml:space="preserve">Руководствуясь </w:t>
      </w:r>
      <w:hyperlink r:id="rId8" w:history="1">
        <w:proofErr w:type="spellStart"/>
        <w:r w:rsidRPr="00107F42">
          <w:rPr>
            <w:sz w:val="28"/>
            <w:szCs w:val="28"/>
          </w:rPr>
          <w:t>ст.ст</w:t>
        </w:r>
        <w:proofErr w:type="spellEnd"/>
        <w:r w:rsidRPr="00107F42">
          <w:rPr>
            <w:sz w:val="28"/>
            <w:szCs w:val="28"/>
          </w:rPr>
          <w:t>. 17</w:t>
        </w:r>
      </w:hyperlink>
      <w:r w:rsidRPr="00107F42">
        <w:rPr>
          <w:sz w:val="28"/>
          <w:szCs w:val="28"/>
        </w:rPr>
        <w:t xml:space="preserve">, </w:t>
      </w:r>
      <w:hyperlink r:id="rId9" w:history="1">
        <w:r w:rsidRPr="00107F42">
          <w:rPr>
            <w:sz w:val="28"/>
            <w:szCs w:val="28"/>
          </w:rPr>
          <w:t>37</w:t>
        </w:r>
      </w:hyperlink>
      <w:r w:rsidRPr="00107F42">
        <w:rPr>
          <w:sz w:val="28"/>
          <w:szCs w:val="28"/>
        </w:rPr>
        <w:t xml:space="preserve"> Федерального закона от 06.10.2003 </w:t>
      </w:r>
      <w:r w:rsidR="001B6C62" w:rsidRPr="00107F42">
        <w:rPr>
          <w:sz w:val="28"/>
          <w:szCs w:val="28"/>
        </w:rPr>
        <w:t>№</w:t>
      </w:r>
      <w:r w:rsidRPr="00107F42">
        <w:rPr>
          <w:sz w:val="28"/>
          <w:szCs w:val="28"/>
        </w:rPr>
        <w:t xml:space="preserve"> 131-ФЗ </w:t>
      </w:r>
      <w:r w:rsidR="00856AF1" w:rsidRPr="00107F42">
        <w:rPr>
          <w:sz w:val="28"/>
          <w:szCs w:val="28"/>
        </w:rPr>
        <w:t>«</w:t>
      </w:r>
      <w:r w:rsidRPr="00107F4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6AF1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</w:t>
      </w:r>
      <w:r w:rsidR="004C4FE9" w:rsidRPr="00107F42">
        <w:rPr>
          <w:sz w:val="28"/>
          <w:szCs w:val="28"/>
        </w:rPr>
        <w:t>решением Думы городского округа муниципального образования «город Саянск» от 12.12.2014 №</w:t>
      </w:r>
      <w:r w:rsidR="001B6C62" w:rsidRPr="00107F42">
        <w:rPr>
          <w:sz w:val="28"/>
          <w:szCs w:val="28"/>
        </w:rPr>
        <w:t xml:space="preserve"> </w:t>
      </w:r>
      <w:r w:rsidR="004C4FE9" w:rsidRPr="00107F42">
        <w:rPr>
          <w:sz w:val="28"/>
          <w:szCs w:val="28"/>
        </w:rPr>
        <w:t>61-67-14-64 «О структуре администрации городского округа муниципального образования «город Саянск</w:t>
      </w:r>
      <w:r w:rsidR="001B6C62" w:rsidRPr="00107F42">
        <w:rPr>
          <w:sz w:val="28"/>
          <w:szCs w:val="28"/>
        </w:rPr>
        <w:t>»</w:t>
      </w:r>
      <w:r w:rsidR="004C4FE9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</w:t>
      </w:r>
      <w:hyperlink r:id="rId10" w:history="1">
        <w:proofErr w:type="spellStart"/>
        <w:r w:rsidRPr="00107F42">
          <w:rPr>
            <w:sz w:val="28"/>
            <w:szCs w:val="28"/>
          </w:rPr>
          <w:t>ст.ст</w:t>
        </w:r>
        <w:proofErr w:type="spellEnd"/>
        <w:r w:rsidRPr="00107F42">
          <w:rPr>
            <w:sz w:val="28"/>
            <w:szCs w:val="28"/>
          </w:rPr>
          <w:t>. 32</w:t>
        </w:r>
      </w:hyperlink>
      <w:r w:rsidRPr="00107F42">
        <w:rPr>
          <w:sz w:val="28"/>
          <w:szCs w:val="28"/>
        </w:rPr>
        <w:t xml:space="preserve">, </w:t>
      </w:r>
      <w:hyperlink r:id="rId11" w:history="1">
        <w:r w:rsidRPr="00107F42">
          <w:rPr>
            <w:sz w:val="28"/>
            <w:szCs w:val="28"/>
          </w:rPr>
          <w:t>38</w:t>
        </w:r>
      </w:hyperlink>
      <w:r w:rsidRPr="00107F42">
        <w:rPr>
          <w:sz w:val="28"/>
          <w:szCs w:val="28"/>
        </w:rPr>
        <w:t xml:space="preserve"> Уст</w:t>
      </w:r>
      <w:r w:rsidR="001B6C62" w:rsidRPr="00107F42">
        <w:rPr>
          <w:sz w:val="28"/>
          <w:szCs w:val="28"/>
        </w:rPr>
        <w:t>ава муниципального образования «</w:t>
      </w:r>
      <w:r w:rsidRPr="00107F42">
        <w:rPr>
          <w:sz w:val="28"/>
          <w:szCs w:val="28"/>
        </w:rPr>
        <w:t>город Саянск</w:t>
      </w:r>
      <w:r w:rsidR="001B6C62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, администрация городского округа муниципального образования </w:t>
      </w:r>
      <w:r w:rsidR="001B6C62" w:rsidRPr="00107F42">
        <w:rPr>
          <w:sz w:val="28"/>
          <w:szCs w:val="28"/>
        </w:rPr>
        <w:t>«</w:t>
      </w:r>
      <w:r w:rsidRPr="00107F42">
        <w:rPr>
          <w:sz w:val="28"/>
          <w:szCs w:val="28"/>
        </w:rPr>
        <w:t>город Саянск</w:t>
      </w:r>
      <w:r w:rsidR="001B6C62" w:rsidRPr="00107F42">
        <w:rPr>
          <w:sz w:val="28"/>
          <w:szCs w:val="28"/>
        </w:rPr>
        <w:t>»</w:t>
      </w:r>
      <w:r w:rsidRPr="00107F42">
        <w:rPr>
          <w:sz w:val="28"/>
          <w:szCs w:val="28"/>
        </w:rPr>
        <w:t xml:space="preserve"> </w:t>
      </w:r>
      <w:proofErr w:type="gramEnd"/>
    </w:p>
    <w:p w:rsidR="005E56E6" w:rsidRPr="00107F42" w:rsidRDefault="005E56E6" w:rsidP="00107F4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r w:rsidRPr="00107F42">
        <w:rPr>
          <w:sz w:val="28"/>
          <w:szCs w:val="28"/>
        </w:rPr>
        <w:t>ПОСТАНОВЛЯЕТ:</w:t>
      </w:r>
    </w:p>
    <w:p w:rsidR="00E80C44" w:rsidRPr="00107F42" w:rsidRDefault="00E80C44" w:rsidP="00107F42">
      <w:pPr>
        <w:numPr>
          <w:ilvl w:val="0"/>
          <w:numId w:val="29"/>
        </w:numPr>
        <w:tabs>
          <w:tab w:val="clear" w:pos="1070"/>
          <w:tab w:val="left" w:pos="993"/>
        </w:tabs>
        <w:ind w:left="0" w:firstLine="709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Внести в</w:t>
      </w:r>
      <w:r w:rsidR="005E56E6" w:rsidRPr="00107F42">
        <w:rPr>
          <w:sz w:val="28"/>
          <w:szCs w:val="28"/>
        </w:rPr>
        <w:t xml:space="preserve"> </w:t>
      </w:r>
      <w:r w:rsidR="002F096E" w:rsidRPr="00107F42">
        <w:rPr>
          <w:sz w:val="28"/>
          <w:szCs w:val="28"/>
        </w:rPr>
        <w:t>По</w:t>
      </w:r>
      <w:r w:rsidRPr="00107F42">
        <w:rPr>
          <w:sz w:val="28"/>
          <w:szCs w:val="28"/>
        </w:rPr>
        <w:t>становление</w:t>
      </w:r>
      <w:r w:rsidR="002F096E" w:rsidRPr="00107F42">
        <w:rPr>
          <w:sz w:val="28"/>
          <w:szCs w:val="28"/>
        </w:rPr>
        <w:t xml:space="preserve"> </w:t>
      </w:r>
      <w:r w:rsidRPr="00107F42">
        <w:rPr>
          <w:sz w:val="28"/>
          <w:szCs w:val="28"/>
        </w:rPr>
        <w:t>администрации городского округа муниципального образования «город Саянск» от 29.07.2020 № 110-37-728-20 «О</w:t>
      </w:r>
      <w:r w:rsidR="002F096E" w:rsidRPr="00107F42">
        <w:rPr>
          <w:sz w:val="28"/>
          <w:szCs w:val="28"/>
        </w:rPr>
        <w:t xml:space="preserve">б </w:t>
      </w:r>
      <w:r w:rsidRPr="00107F42">
        <w:rPr>
          <w:sz w:val="28"/>
          <w:szCs w:val="28"/>
        </w:rPr>
        <w:t xml:space="preserve">утверждении Положения об </w:t>
      </w:r>
      <w:r w:rsidR="002F096E" w:rsidRPr="00107F42">
        <w:rPr>
          <w:sz w:val="28"/>
          <w:szCs w:val="28"/>
        </w:rPr>
        <w:t>отделе экономического развития и потребительского рынка Управления по экономике</w:t>
      </w:r>
      <w:r w:rsidR="005E56E6" w:rsidRPr="00107F42">
        <w:rPr>
          <w:sz w:val="28"/>
          <w:szCs w:val="28"/>
        </w:rPr>
        <w:t xml:space="preserve"> </w:t>
      </w:r>
      <w:r w:rsidR="0004124C" w:rsidRPr="00107F42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253778" w:rsidRPr="00107F42">
        <w:rPr>
          <w:sz w:val="28"/>
          <w:szCs w:val="28"/>
        </w:rPr>
        <w:t>следующие изменения:</w:t>
      </w:r>
    </w:p>
    <w:p w:rsidR="00CD21A4" w:rsidRPr="006A4F7A" w:rsidRDefault="00CD21A4" w:rsidP="003A0966">
      <w:pPr>
        <w:pStyle w:val="af8"/>
        <w:numPr>
          <w:ilvl w:val="1"/>
          <w:numId w:val="30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Приложение к Постановлению изложить в редакции, согласно</w:t>
      </w:r>
      <w:r w:rsidR="006A4F7A">
        <w:rPr>
          <w:sz w:val="28"/>
          <w:szCs w:val="28"/>
        </w:rPr>
        <w:t xml:space="preserve"> </w:t>
      </w:r>
      <w:r w:rsidRPr="006A4F7A">
        <w:rPr>
          <w:sz w:val="28"/>
          <w:szCs w:val="28"/>
        </w:rPr>
        <w:t>приложению к настоящему постановлению.</w:t>
      </w:r>
    </w:p>
    <w:p w:rsidR="005E56E6" w:rsidRPr="000725DF" w:rsidRDefault="00BD2BF2" w:rsidP="000725DF">
      <w:pPr>
        <w:pStyle w:val="af8"/>
        <w:numPr>
          <w:ilvl w:val="0"/>
          <w:numId w:val="29"/>
        </w:numPr>
        <w:tabs>
          <w:tab w:val="clear" w:pos="1070"/>
          <w:tab w:val="left" w:pos="0"/>
          <w:tab w:val="left" w:pos="993"/>
          <w:tab w:val="left" w:pos="1134"/>
        </w:tabs>
        <w:ind w:left="0" w:firstLine="71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Опубликовать настоящее постано</w:t>
      </w:r>
      <w:r w:rsidR="00A51E5F" w:rsidRPr="00107F42">
        <w:rPr>
          <w:sz w:val="28"/>
          <w:szCs w:val="28"/>
        </w:rPr>
        <w:t>вление на «Официальном интернет</w:t>
      </w:r>
      <w:r w:rsidR="000725DF">
        <w:rPr>
          <w:sz w:val="28"/>
          <w:szCs w:val="28"/>
        </w:rPr>
        <w:t xml:space="preserve"> </w:t>
      </w:r>
      <w:r w:rsidRPr="000725DF">
        <w:rPr>
          <w:sz w:val="28"/>
          <w:szCs w:val="28"/>
        </w:rPr>
        <w:t>портале правовой информации городского округа муниципального образования «город Саянск» (</w:t>
      </w:r>
      <w:hyperlink r:id="rId12" w:history="1">
        <w:r w:rsidRPr="000725DF">
          <w:rPr>
            <w:sz w:val="28"/>
            <w:szCs w:val="28"/>
          </w:rPr>
          <w:t>http://sayansk-pravo.ru)</w:t>
        </w:r>
      </w:hyperlink>
      <w:r w:rsidRPr="000725DF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5E56E6" w:rsidRPr="000725DF">
        <w:rPr>
          <w:sz w:val="28"/>
          <w:szCs w:val="28"/>
        </w:rPr>
        <w:t>.</w:t>
      </w:r>
    </w:p>
    <w:p w:rsidR="005E56E6" w:rsidRPr="00107F42" w:rsidRDefault="00F67D63" w:rsidP="00107F42">
      <w:pPr>
        <w:numPr>
          <w:ilvl w:val="0"/>
          <w:numId w:val="2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Настоящее п</w:t>
      </w:r>
      <w:r w:rsidR="005E56E6" w:rsidRPr="00107F42">
        <w:rPr>
          <w:sz w:val="28"/>
          <w:szCs w:val="28"/>
        </w:rPr>
        <w:t xml:space="preserve">остановление вступает в силу </w:t>
      </w:r>
      <w:r w:rsidRPr="00107F42">
        <w:rPr>
          <w:sz w:val="28"/>
          <w:szCs w:val="28"/>
        </w:rPr>
        <w:t xml:space="preserve">после </w:t>
      </w:r>
      <w:r w:rsidR="005E56E6" w:rsidRPr="00107F42">
        <w:rPr>
          <w:sz w:val="28"/>
          <w:szCs w:val="28"/>
        </w:rPr>
        <w:t xml:space="preserve">дня его </w:t>
      </w:r>
      <w:r w:rsidRPr="00107F42">
        <w:rPr>
          <w:sz w:val="28"/>
          <w:szCs w:val="28"/>
        </w:rPr>
        <w:t>официального опубликования</w:t>
      </w:r>
      <w:r w:rsidR="005E56E6" w:rsidRPr="00107F42">
        <w:rPr>
          <w:sz w:val="28"/>
          <w:szCs w:val="28"/>
        </w:rPr>
        <w:t>.</w:t>
      </w:r>
    </w:p>
    <w:p w:rsidR="00D260F9" w:rsidRPr="00107F42" w:rsidRDefault="00D260F9" w:rsidP="00107F42">
      <w:pPr>
        <w:ind w:left="720"/>
        <w:jc w:val="both"/>
        <w:rPr>
          <w:color w:val="FF0000"/>
          <w:sz w:val="28"/>
          <w:szCs w:val="28"/>
        </w:rPr>
      </w:pPr>
    </w:p>
    <w:p w:rsidR="00AC0F6E" w:rsidRPr="00107F42" w:rsidRDefault="00AC0F6E" w:rsidP="00107F42">
      <w:pPr>
        <w:ind w:left="720"/>
        <w:jc w:val="both"/>
        <w:rPr>
          <w:color w:val="FF0000"/>
          <w:sz w:val="28"/>
          <w:szCs w:val="28"/>
        </w:rPr>
      </w:pPr>
    </w:p>
    <w:p w:rsidR="005721B9" w:rsidRPr="00107F42" w:rsidRDefault="005721B9" w:rsidP="00107F42">
      <w:pPr>
        <w:jc w:val="both"/>
        <w:rPr>
          <w:sz w:val="28"/>
          <w:szCs w:val="28"/>
        </w:rPr>
      </w:pPr>
      <w:r w:rsidRPr="00107F42">
        <w:rPr>
          <w:sz w:val="28"/>
          <w:szCs w:val="28"/>
        </w:rPr>
        <w:t>Мэр городского округа</w:t>
      </w:r>
    </w:p>
    <w:p w:rsidR="00D260F9" w:rsidRPr="00107F42" w:rsidRDefault="005721B9" w:rsidP="00107F42">
      <w:pPr>
        <w:jc w:val="both"/>
        <w:rPr>
          <w:sz w:val="28"/>
          <w:szCs w:val="28"/>
        </w:rPr>
      </w:pPr>
      <w:r w:rsidRPr="00107F42">
        <w:rPr>
          <w:sz w:val="28"/>
          <w:szCs w:val="28"/>
        </w:rPr>
        <w:t xml:space="preserve">муниципального образования «город Саянск»                             </w:t>
      </w:r>
      <w:r w:rsidR="00A51E5F" w:rsidRPr="00107F42">
        <w:rPr>
          <w:sz w:val="28"/>
          <w:szCs w:val="28"/>
        </w:rPr>
        <w:t>А</w:t>
      </w:r>
      <w:r w:rsidRPr="00107F42">
        <w:rPr>
          <w:sz w:val="28"/>
          <w:szCs w:val="28"/>
        </w:rPr>
        <w:t xml:space="preserve">.В. </w:t>
      </w:r>
      <w:r w:rsidR="00A51E5F" w:rsidRPr="00107F42">
        <w:rPr>
          <w:sz w:val="28"/>
          <w:szCs w:val="28"/>
        </w:rPr>
        <w:t>Ермаков</w:t>
      </w:r>
    </w:p>
    <w:p w:rsidR="004857C6" w:rsidRPr="00107F42" w:rsidRDefault="00444C99" w:rsidP="00107F42">
      <w:pPr>
        <w:jc w:val="both"/>
        <w:rPr>
          <w:sz w:val="28"/>
          <w:szCs w:val="28"/>
        </w:rPr>
      </w:pPr>
      <w:r w:rsidRPr="00107F42">
        <w:rPr>
          <w:color w:val="FF0000"/>
          <w:sz w:val="28"/>
          <w:szCs w:val="28"/>
        </w:rPr>
        <w:br w:type="page"/>
      </w:r>
      <w:r w:rsidR="004857C6" w:rsidRPr="00107F42">
        <w:rPr>
          <w:sz w:val="28"/>
          <w:szCs w:val="28"/>
        </w:rPr>
        <w:lastRenderedPageBreak/>
        <w:t>СОГЛАСОВАНО:</w:t>
      </w:r>
    </w:p>
    <w:p w:rsidR="004857C6" w:rsidRPr="00107F42" w:rsidRDefault="004857C6" w:rsidP="004857C6">
      <w:pPr>
        <w:ind w:left="-180" w:hanging="57"/>
        <w:jc w:val="both"/>
        <w:rPr>
          <w:b/>
          <w:color w:val="FF0000"/>
          <w:sz w:val="28"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984"/>
      </w:tblGrid>
      <w:tr w:rsidR="004042DC" w:rsidRPr="00107F42" w:rsidTr="00B978F9">
        <w:trPr>
          <w:trHeight w:val="715"/>
        </w:trPr>
        <w:tc>
          <w:tcPr>
            <w:tcW w:w="6276" w:type="dxa"/>
          </w:tcPr>
          <w:p w:rsidR="00BB75E0" w:rsidRPr="00107F42" w:rsidRDefault="00555C25" w:rsidP="00BB75E0">
            <w:pPr>
              <w:ind w:hanging="23"/>
              <w:rPr>
                <w:sz w:val="28"/>
                <w:szCs w:val="28"/>
              </w:rPr>
            </w:pPr>
            <w:r w:rsidRPr="00107F42">
              <w:rPr>
                <w:sz w:val="28"/>
                <w:szCs w:val="28"/>
              </w:rPr>
              <w:t>Заместитель мэра городского округа по эк</w:t>
            </w:r>
            <w:r w:rsidR="00BB75E0" w:rsidRPr="00107F42">
              <w:rPr>
                <w:sz w:val="28"/>
                <w:szCs w:val="28"/>
              </w:rPr>
              <w:t>ономике и финансам – начальник У</w:t>
            </w:r>
            <w:r w:rsidRPr="00107F42">
              <w:rPr>
                <w:sz w:val="28"/>
                <w:szCs w:val="28"/>
              </w:rPr>
              <w:t xml:space="preserve">правления по финансам и </w:t>
            </w:r>
            <w:r w:rsidR="00BB75E0" w:rsidRPr="00107F42">
              <w:rPr>
                <w:sz w:val="28"/>
                <w:szCs w:val="28"/>
              </w:rPr>
              <w:t>налогам</w:t>
            </w:r>
          </w:p>
          <w:p w:rsidR="004857C6" w:rsidRDefault="004857C6" w:rsidP="00A51E5F">
            <w:pPr>
              <w:ind w:hanging="23"/>
              <w:rPr>
                <w:sz w:val="28"/>
                <w:szCs w:val="28"/>
              </w:rPr>
            </w:pPr>
            <w:r w:rsidRPr="00107F42">
              <w:rPr>
                <w:sz w:val="28"/>
                <w:szCs w:val="28"/>
              </w:rPr>
              <w:t>«__»__________ 202</w:t>
            </w:r>
            <w:r w:rsidR="00A51E5F" w:rsidRPr="00107F42">
              <w:rPr>
                <w:sz w:val="28"/>
                <w:szCs w:val="28"/>
              </w:rPr>
              <w:t>5</w:t>
            </w:r>
            <w:r w:rsidRPr="00107F42">
              <w:rPr>
                <w:sz w:val="28"/>
                <w:szCs w:val="28"/>
              </w:rPr>
              <w:t>г.</w:t>
            </w:r>
          </w:p>
          <w:p w:rsidR="002D5D7C" w:rsidRDefault="002D5D7C" w:rsidP="00A51E5F">
            <w:pPr>
              <w:ind w:hanging="23"/>
              <w:rPr>
                <w:sz w:val="28"/>
                <w:szCs w:val="28"/>
              </w:rPr>
            </w:pPr>
          </w:p>
          <w:p w:rsidR="002D5D7C" w:rsidRDefault="002D5D7C" w:rsidP="00A51E5F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экономике – </w:t>
            </w:r>
          </w:p>
          <w:p w:rsidR="002D5D7C" w:rsidRDefault="003A0966" w:rsidP="002D5D7C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D5D7C">
              <w:rPr>
                <w:sz w:val="28"/>
                <w:szCs w:val="28"/>
              </w:rPr>
              <w:t xml:space="preserve">ачальник отдела экономического </w:t>
            </w:r>
          </w:p>
          <w:p w:rsidR="002D5D7C" w:rsidRDefault="002D5D7C" w:rsidP="002D5D7C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и потребительского рынка</w:t>
            </w:r>
          </w:p>
          <w:p w:rsidR="002D5D7C" w:rsidRDefault="002D5D7C" w:rsidP="002D5D7C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по экономике</w:t>
            </w:r>
          </w:p>
          <w:p w:rsidR="00107F42" w:rsidRDefault="002D5D7C" w:rsidP="0010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 2025г.</w:t>
            </w:r>
          </w:p>
          <w:p w:rsidR="00107F42" w:rsidRPr="00107F42" w:rsidRDefault="00107F42" w:rsidP="00A51E5F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57C6" w:rsidRPr="00107F42" w:rsidRDefault="004857C6" w:rsidP="00B97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857C6" w:rsidRDefault="00555C25" w:rsidP="00107F42">
            <w:pPr>
              <w:ind w:left="-108"/>
              <w:rPr>
                <w:sz w:val="28"/>
                <w:szCs w:val="28"/>
              </w:rPr>
            </w:pPr>
            <w:r w:rsidRPr="00107F42">
              <w:rPr>
                <w:sz w:val="28"/>
                <w:szCs w:val="28"/>
              </w:rPr>
              <w:t xml:space="preserve">И.В. </w:t>
            </w:r>
            <w:proofErr w:type="spellStart"/>
            <w:r w:rsidRPr="00107F42">
              <w:rPr>
                <w:sz w:val="28"/>
                <w:szCs w:val="28"/>
              </w:rPr>
              <w:t>Бухарова</w:t>
            </w:r>
            <w:proofErr w:type="spellEnd"/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Default="002D5D7C" w:rsidP="00107F42">
            <w:pPr>
              <w:ind w:left="-108"/>
              <w:rPr>
                <w:sz w:val="28"/>
                <w:szCs w:val="28"/>
              </w:rPr>
            </w:pPr>
          </w:p>
          <w:p w:rsidR="002D5D7C" w:rsidRPr="00107F42" w:rsidRDefault="002D5D7C" w:rsidP="00107F42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Е.Н.Зайцева</w:t>
            </w:r>
            <w:proofErr w:type="spellEnd"/>
          </w:p>
        </w:tc>
      </w:tr>
      <w:tr w:rsidR="00A51E5F" w:rsidRPr="00107F42" w:rsidTr="00B978F9">
        <w:trPr>
          <w:trHeight w:val="529"/>
        </w:trPr>
        <w:tc>
          <w:tcPr>
            <w:tcW w:w="6276" w:type="dxa"/>
          </w:tcPr>
          <w:p w:rsidR="00BB75E0" w:rsidRPr="00107F42" w:rsidRDefault="00BB75E0" w:rsidP="00B978F9">
            <w:pPr>
              <w:ind w:left="57" w:hanging="23"/>
              <w:rPr>
                <w:sz w:val="28"/>
                <w:szCs w:val="28"/>
              </w:rPr>
            </w:pPr>
          </w:p>
          <w:p w:rsidR="004857C6" w:rsidRPr="00107F42" w:rsidRDefault="004857C6" w:rsidP="00B978F9">
            <w:pPr>
              <w:ind w:left="57" w:hanging="23"/>
              <w:rPr>
                <w:sz w:val="28"/>
                <w:szCs w:val="28"/>
              </w:rPr>
            </w:pPr>
            <w:r w:rsidRPr="00107F42">
              <w:rPr>
                <w:sz w:val="28"/>
                <w:szCs w:val="28"/>
              </w:rPr>
              <w:t>Начальник отдела правовой работы</w:t>
            </w:r>
          </w:p>
          <w:p w:rsidR="004857C6" w:rsidRPr="00107F42" w:rsidRDefault="004857C6" w:rsidP="004857C6">
            <w:pPr>
              <w:rPr>
                <w:sz w:val="28"/>
                <w:szCs w:val="28"/>
              </w:rPr>
            </w:pPr>
            <w:r w:rsidRPr="00107F42">
              <w:rPr>
                <w:sz w:val="28"/>
                <w:szCs w:val="28"/>
              </w:rPr>
              <w:t>«__»__________ 202</w:t>
            </w:r>
            <w:r w:rsidR="00A51E5F" w:rsidRPr="00107F42">
              <w:rPr>
                <w:sz w:val="28"/>
                <w:szCs w:val="28"/>
              </w:rPr>
              <w:t>5</w:t>
            </w:r>
            <w:r w:rsidRPr="00107F42">
              <w:rPr>
                <w:sz w:val="28"/>
                <w:szCs w:val="28"/>
              </w:rPr>
              <w:t>г.</w:t>
            </w:r>
          </w:p>
          <w:p w:rsidR="00107F42" w:rsidRPr="00107F42" w:rsidRDefault="00107F42" w:rsidP="004857C6">
            <w:pPr>
              <w:rPr>
                <w:sz w:val="28"/>
                <w:szCs w:val="28"/>
              </w:rPr>
            </w:pPr>
          </w:p>
          <w:p w:rsidR="00107F42" w:rsidRPr="00107F42" w:rsidRDefault="00107F42" w:rsidP="004857C6">
            <w:pPr>
              <w:rPr>
                <w:sz w:val="28"/>
                <w:szCs w:val="28"/>
              </w:rPr>
            </w:pPr>
          </w:p>
          <w:p w:rsidR="004857C6" w:rsidRPr="00107F42" w:rsidRDefault="004857C6" w:rsidP="00B978F9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57C6" w:rsidRPr="00107F42" w:rsidRDefault="004857C6" w:rsidP="00B97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07F42" w:rsidRDefault="00107F42" w:rsidP="00107F42">
            <w:pPr>
              <w:rPr>
                <w:sz w:val="28"/>
                <w:szCs w:val="28"/>
              </w:rPr>
            </w:pPr>
          </w:p>
          <w:p w:rsidR="004857C6" w:rsidRPr="00107F42" w:rsidRDefault="00107F42" w:rsidP="00107F42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А.Ю.Товпине</w:t>
            </w:r>
            <w:r w:rsidR="00A51E5F" w:rsidRPr="00107F42">
              <w:rPr>
                <w:sz w:val="28"/>
                <w:szCs w:val="28"/>
              </w:rPr>
              <w:t>ц</w:t>
            </w:r>
            <w:proofErr w:type="spellEnd"/>
          </w:p>
        </w:tc>
      </w:tr>
    </w:tbl>
    <w:p w:rsidR="004857C6" w:rsidRPr="00107F42" w:rsidRDefault="004857C6" w:rsidP="004857C6">
      <w:pPr>
        <w:ind w:left="57" w:firstLine="720"/>
        <w:jc w:val="both"/>
        <w:rPr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РАССЫЛКА:</w:t>
      </w: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1 экз. – дело</w:t>
      </w: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 xml:space="preserve">1 экз. – отдел экономического развития </w:t>
      </w: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 xml:space="preserve">и потребительского рынка Управления по экономике </w:t>
      </w: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>1 экз. – отдел правовой работы</w:t>
      </w:r>
    </w:p>
    <w:p w:rsidR="004857C6" w:rsidRPr="00107F42" w:rsidRDefault="004857C6" w:rsidP="004857C6">
      <w:pPr>
        <w:ind w:hanging="180"/>
        <w:jc w:val="both"/>
        <w:rPr>
          <w:sz w:val="28"/>
          <w:szCs w:val="28"/>
        </w:rPr>
      </w:pPr>
      <w:r w:rsidRPr="00107F42">
        <w:rPr>
          <w:sz w:val="28"/>
          <w:szCs w:val="28"/>
        </w:rPr>
        <w:t xml:space="preserve">Итого: </w:t>
      </w:r>
      <w:r w:rsidR="006049EB" w:rsidRPr="00107F42">
        <w:rPr>
          <w:sz w:val="28"/>
          <w:szCs w:val="28"/>
        </w:rPr>
        <w:t>3</w:t>
      </w:r>
      <w:r w:rsidRPr="00107F42">
        <w:rPr>
          <w:sz w:val="28"/>
          <w:szCs w:val="28"/>
        </w:rPr>
        <w:t xml:space="preserve"> экз.</w:t>
      </w: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4857C6" w:rsidRPr="00107F42" w:rsidRDefault="004857C6" w:rsidP="004857C6">
      <w:pPr>
        <w:ind w:hanging="180"/>
        <w:jc w:val="both"/>
        <w:rPr>
          <w:color w:val="FF0000"/>
          <w:sz w:val="28"/>
          <w:szCs w:val="28"/>
        </w:rPr>
      </w:pPr>
    </w:p>
    <w:p w:rsidR="006049EB" w:rsidRPr="00107F42" w:rsidRDefault="006049EB" w:rsidP="004857C6">
      <w:pPr>
        <w:ind w:hanging="180"/>
        <w:jc w:val="both"/>
        <w:rPr>
          <w:color w:val="FF0000"/>
          <w:sz w:val="28"/>
          <w:szCs w:val="28"/>
        </w:rPr>
      </w:pPr>
    </w:p>
    <w:p w:rsidR="006049EB" w:rsidRPr="004042DC" w:rsidRDefault="006049EB" w:rsidP="004857C6">
      <w:pPr>
        <w:ind w:hanging="180"/>
        <w:jc w:val="both"/>
        <w:rPr>
          <w:color w:val="FF0000"/>
          <w:sz w:val="24"/>
          <w:szCs w:val="24"/>
        </w:rPr>
      </w:pPr>
    </w:p>
    <w:p w:rsidR="006049EB" w:rsidRPr="004042DC" w:rsidRDefault="006049EB" w:rsidP="004857C6">
      <w:pPr>
        <w:ind w:hanging="180"/>
        <w:jc w:val="both"/>
        <w:rPr>
          <w:color w:val="FF0000"/>
          <w:sz w:val="24"/>
          <w:szCs w:val="24"/>
        </w:rPr>
      </w:pPr>
    </w:p>
    <w:p w:rsidR="006049EB" w:rsidRPr="004042DC" w:rsidRDefault="006049EB" w:rsidP="00107F42">
      <w:pPr>
        <w:jc w:val="both"/>
        <w:rPr>
          <w:color w:val="FF0000"/>
          <w:sz w:val="24"/>
          <w:szCs w:val="24"/>
        </w:rPr>
      </w:pPr>
    </w:p>
    <w:p w:rsidR="006049EB" w:rsidRPr="004042DC" w:rsidRDefault="006049EB" w:rsidP="004857C6">
      <w:pPr>
        <w:ind w:hanging="180"/>
        <w:jc w:val="both"/>
        <w:rPr>
          <w:color w:val="FF0000"/>
          <w:sz w:val="24"/>
          <w:szCs w:val="24"/>
        </w:rPr>
      </w:pPr>
    </w:p>
    <w:p w:rsidR="004857C6" w:rsidRPr="004042DC" w:rsidRDefault="004857C6" w:rsidP="004857C6">
      <w:pPr>
        <w:ind w:hanging="180"/>
        <w:jc w:val="both"/>
        <w:rPr>
          <w:color w:val="FF0000"/>
          <w:sz w:val="24"/>
          <w:szCs w:val="24"/>
        </w:rPr>
      </w:pPr>
    </w:p>
    <w:p w:rsidR="004857C6" w:rsidRPr="002D5D7C" w:rsidRDefault="004857C6" w:rsidP="004857C6">
      <w:pPr>
        <w:jc w:val="both"/>
        <w:rPr>
          <w:sz w:val="24"/>
          <w:szCs w:val="24"/>
        </w:rPr>
      </w:pPr>
      <w:r w:rsidRPr="002D5D7C">
        <w:rPr>
          <w:sz w:val="24"/>
          <w:szCs w:val="24"/>
        </w:rPr>
        <w:t>ИСПОЛНИТЕЛЬ: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843"/>
      </w:tblGrid>
      <w:tr w:rsidR="00A51E5F" w:rsidRPr="002D5D7C" w:rsidTr="00B978F9">
        <w:trPr>
          <w:trHeight w:val="1022"/>
        </w:trPr>
        <w:tc>
          <w:tcPr>
            <w:tcW w:w="6276" w:type="dxa"/>
          </w:tcPr>
          <w:p w:rsidR="00107F42" w:rsidRPr="002D5D7C" w:rsidRDefault="002D5D7C" w:rsidP="00B978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5D7C">
              <w:rPr>
                <w:sz w:val="24"/>
                <w:szCs w:val="24"/>
              </w:rPr>
              <w:t>Главный специалист</w:t>
            </w:r>
            <w:r w:rsidR="00A51E5F" w:rsidRPr="002D5D7C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Pr="002D5D7C">
              <w:rPr>
                <w:rFonts w:eastAsia="Calibri"/>
                <w:sz w:val="24"/>
                <w:szCs w:val="24"/>
                <w:lang w:eastAsia="en-US"/>
              </w:rPr>
              <w:t>экономист</w:t>
            </w:r>
          </w:p>
          <w:p w:rsidR="00A51E5F" w:rsidRPr="002D5D7C" w:rsidRDefault="00A51E5F" w:rsidP="00E35F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5D7C">
              <w:rPr>
                <w:rFonts w:eastAsia="Calibri"/>
                <w:sz w:val="24"/>
                <w:szCs w:val="24"/>
                <w:lang w:eastAsia="en-US"/>
              </w:rPr>
              <w:t>отдела экономического развития  и потребительского рынка</w:t>
            </w:r>
            <w:r w:rsidR="00E35F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5D7C">
              <w:rPr>
                <w:rFonts w:eastAsia="Calibri"/>
                <w:sz w:val="24"/>
                <w:szCs w:val="24"/>
                <w:lang w:eastAsia="en-US"/>
              </w:rPr>
              <w:t>Управления по экономике</w:t>
            </w:r>
          </w:p>
          <w:p w:rsidR="00A51E5F" w:rsidRPr="002D5D7C" w:rsidRDefault="00A51E5F" w:rsidP="00B978F9">
            <w:pPr>
              <w:spacing w:line="276" w:lineRule="auto"/>
              <w:ind w:hanging="23"/>
              <w:rPr>
                <w:rFonts w:eastAsia="Calibri"/>
                <w:sz w:val="24"/>
                <w:szCs w:val="24"/>
                <w:lang w:eastAsia="en-US"/>
              </w:rPr>
            </w:pPr>
            <w:r w:rsidRPr="002D5D7C">
              <w:rPr>
                <w:rFonts w:eastAsia="Calibri"/>
                <w:sz w:val="24"/>
                <w:szCs w:val="24"/>
                <w:lang w:eastAsia="en-US"/>
              </w:rPr>
              <w:t>«__»_________2025 г</w:t>
            </w:r>
          </w:p>
          <w:p w:rsidR="00A51E5F" w:rsidRPr="002D5D7C" w:rsidRDefault="00A51E5F" w:rsidP="00B978F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51E5F" w:rsidRPr="002D5D7C" w:rsidRDefault="00A51E5F" w:rsidP="00B978F9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51E5F" w:rsidRPr="002D5D7C" w:rsidRDefault="00A51E5F" w:rsidP="002D5D7C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  <w:p w:rsidR="002D5D7C" w:rsidRPr="002D5D7C" w:rsidRDefault="002D5D7C" w:rsidP="002D5D7C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  <w:p w:rsidR="002D5D7C" w:rsidRPr="002D5D7C" w:rsidRDefault="002D5D7C" w:rsidP="002D5D7C">
            <w:pPr>
              <w:pStyle w:val="a8"/>
              <w:spacing w:after="0"/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2D5D7C">
              <w:rPr>
                <w:sz w:val="24"/>
                <w:szCs w:val="24"/>
              </w:rPr>
              <w:t>О.А.Костырева</w:t>
            </w:r>
            <w:proofErr w:type="spellEnd"/>
          </w:p>
        </w:tc>
      </w:tr>
    </w:tbl>
    <w:p w:rsidR="00E35FB1" w:rsidRPr="004042DC" w:rsidRDefault="00E35FB1" w:rsidP="002D5D7C">
      <w:pPr>
        <w:pStyle w:val="ConsNormal"/>
        <w:widowControl/>
        <w:tabs>
          <w:tab w:val="left" w:pos="5580"/>
        </w:tabs>
        <w:spacing w:line="276" w:lineRule="auto"/>
        <w:ind w:right="-1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7156D" w:rsidRPr="00031D28" w:rsidRDefault="0027156D" w:rsidP="00107F42">
      <w:pPr>
        <w:ind w:left="3600" w:firstLine="720"/>
        <w:jc w:val="right"/>
        <w:rPr>
          <w:sz w:val="24"/>
          <w:szCs w:val="24"/>
        </w:rPr>
      </w:pPr>
      <w:r w:rsidRPr="00031D28">
        <w:rPr>
          <w:sz w:val="24"/>
          <w:szCs w:val="24"/>
        </w:rPr>
        <w:lastRenderedPageBreak/>
        <w:t xml:space="preserve">Приложение </w:t>
      </w:r>
    </w:p>
    <w:p w:rsidR="003A0966" w:rsidRDefault="0027156D" w:rsidP="00107F42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A0966" w:rsidRDefault="0027156D" w:rsidP="003A0966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</w:t>
      </w:r>
    </w:p>
    <w:p w:rsidR="0027156D" w:rsidRPr="00031D28" w:rsidRDefault="0027156D" w:rsidP="003A0966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31D28">
        <w:rPr>
          <w:rFonts w:ascii="Times New Roman" w:hAnsi="Times New Roman" w:cs="Times New Roman"/>
          <w:sz w:val="24"/>
          <w:szCs w:val="24"/>
        </w:rPr>
        <w:t xml:space="preserve">образования «город Саянск» </w:t>
      </w:r>
    </w:p>
    <w:p w:rsidR="0027156D" w:rsidRPr="00031D28" w:rsidRDefault="0027156D" w:rsidP="00107F42">
      <w:pPr>
        <w:pStyle w:val="ConsNormal"/>
        <w:widowControl/>
        <w:spacing w:line="276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31D28">
        <w:rPr>
          <w:rFonts w:ascii="Times New Roman" w:hAnsi="Times New Roman" w:cs="Times New Roman"/>
          <w:sz w:val="24"/>
          <w:szCs w:val="24"/>
        </w:rPr>
        <w:t>от</w:t>
      </w:r>
      <w:r w:rsidR="007D6A8D" w:rsidRPr="00031D28">
        <w:rPr>
          <w:rFonts w:ascii="Times New Roman" w:hAnsi="Times New Roman" w:cs="Times New Roman"/>
          <w:sz w:val="24"/>
          <w:szCs w:val="24"/>
        </w:rPr>
        <w:t xml:space="preserve"> </w:t>
      </w:r>
      <w:r w:rsidR="00031D28" w:rsidRPr="00031D28">
        <w:rPr>
          <w:rFonts w:ascii="Times New Roman" w:hAnsi="Times New Roman" w:cs="Times New Roman"/>
          <w:sz w:val="24"/>
          <w:szCs w:val="24"/>
        </w:rPr>
        <w:t>________</w:t>
      </w:r>
      <w:r w:rsidRPr="00031D28">
        <w:rPr>
          <w:rFonts w:ascii="Times New Roman" w:hAnsi="Times New Roman" w:cs="Times New Roman"/>
          <w:sz w:val="24"/>
          <w:szCs w:val="24"/>
        </w:rPr>
        <w:t xml:space="preserve">№ </w:t>
      </w:r>
      <w:r w:rsidR="00031D28" w:rsidRPr="00031D28">
        <w:rPr>
          <w:rFonts w:ascii="Times New Roman" w:hAnsi="Times New Roman" w:cs="Times New Roman"/>
          <w:sz w:val="24"/>
          <w:szCs w:val="24"/>
        </w:rPr>
        <w:t>_________</w:t>
      </w:r>
    </w:p>
    <w:p w:rsidR="0027156D" w:rsidRPr="004042DC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FF0000"/>
          <w:sz w:val="24"/>
          <w:szCs w:val="24"/>
        </w:rPr>
      </w:pPr>
    </w:p>
    <w:p w:rsidR="0027156D" w:rsidRPr="00031D28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sz w:val="24"/>
          <w:szCs w:val="24"/>
        </w:rPr>
      </w:pPr>
      <w:r w:rsidRPr="00031D28">
        <w:rPr>
          <w:b/>
          <w:bCs/>
          <w:sz w:val="24"/>
          <w:szCs w:val="24"/>
        </w:rPr>
        <w:t>ПОЛОЖЕНИЕ</w:t>
      </w:r>
    </w:p>
    <w:p w:rsidR="0027156D" w:rsidRPr="00031D28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031D28">
        <w:rPr>
          <w:b/>
          <w:bCs/>
          <w:spacing w:val="1"/>
          <w:sz w:val="24"/>
          <w:szCs w:val="24"/>
        </w:rPr>
        <w:t>об отделе  экономического развития  и потребительского рынка</w:t>
      </w:r>
      <w:r w:rsidRPr="00031D28">
        <w:rPr>
          <w:b/>
          <w:bCs/>
          <w:sz w:val="24"/>
          <w:szCs w:val="24"/>
        </w:rPr>
        <w:t xml:space="preserve"> 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CD21A4">
        <w:rPr>
          <w:b/>
          <w:sz w:val="24"/>
          <w:szCs w:val="24"/>
        </w:rPr>
        <w:t xml:space="preserve">Управления по экономике </w:t>
      </w:r>
      <w:r w:rsidRPr="00CD21A4">
        <w:rPr>
          <w:b/>
          <w:bCs/>
          <w:sz w:val="24"/>
          <w:szCs w:val="24"/>
        </w:rPr>
        <w:t xml:space="preserve">администрации городского округа 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sz w:val="24"/>
          <w:szCs w:val="24"/>
        </w:rPr>
      </w:pPr>
      <w:r w:rsidRPr="00CD21A4">
        <w:rPr>
          <w:b/>
          <w:bCs/>
          <w:sz w:val="24"/>
          <w:szCs w:val="24"/>
        </w:rPr>
        <w:t>муниципального образования «город Саянск»</w:t>
      </w:r>
    </w:p>
    <w:p w:rsidR="0027156D" w:rsidRPr="00CD21A4" w:rsidRDefault="0027156D" w:rsidP="0027156D">
      <w:pPr>
        <w:shd w:val="clear" w:color="auto" w:fill="FFFFFF"/>
        <w:spacing w:line="276" w:lineRule="auto"/>
        <w:ind w:right="-1" w:firstLine="567"/>
        <w:rPr>
          <w:b/>
          <w:bCs/>
          <w:spacing w:val="-2"/>
          <w:sz w:val="24"/>
          <w:szCs w:val="24"/>
        </w:rPr>
      </w:pPr>
    </w:p>
    <w:p w:rsidR="0027156D" w:rsidRPr="00CD21A4" w:rsidRDefault="0027156D" w:rsidP="00CD21A4">
      <w:pPr>
        <w:pStyle w:val="af8"/>
        <w:numPr>
          <w:ilvl w:val="0"/>
          <w:numId w:val="24"/>
        </w:numPr>
        <w:shd w:val="clear" w:color="auto" w:fill="FFFFFF"/>
        <w:spacing w:line="276" w:lineRule="auto"/>
        <w:ind w:right="-1"/>
        <w:jc w:val="center"/>
        <w:rPr>
          <w:b/>
          <w:bCs/>
          <w:spacing w:val="-2"/>
          <w:sz w:val="24"/>
          <w:szCs w:val="24"/>
        </w:rPr>
      </w:pPr>
      <w:r w:rsidRPr="00CD21A4">
        <w:rPr>
          <w:b/>
          <w:bCs/>
          <w:spacing w:val="-2"/>
          <w:sz w:val="24"/>
          <w:szCs w:val="24"/>
        </w:rPr>
        <w:t>Общие положения</w:t>
      </w:r>
    </w:p>
    <w:p w:rsidR="00CD21A4" w:rsidRPr="00CD21A4" w:rsidRDefault="00CD21A4" w:rsidP="00CD21A4">
      <w:pPr>
        <w:pStyle w:val="af8"/>
        <w:shd w:val="clear" w:color="auto" w:fill="FFFFFF"/>
        <w:spacing w:line="276" w:lineRule="auto"/>
        <w:ind w:left="360" w:right="-1"/>
        <w:rPr>
          <w:b/>
          <w:bCs/>
          <w:spacing w:val="-2"/>
          <w:sz w:val="24"/>
          <w:szCs w:val="24"/>
        </w:rPr>
      </w:pPr>
    </w:p>
    <w:p w:rsidR="0027156D" w:rsidRPr="004042DC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proofErr w:type="gramStart"/>
      <w:r w:rsidRPr="00CD21A4">
        <w:rPr>
          <w:sz w:val="24"/>
          <w:szCs w:val="24"/>
        </w:rPr>
        <w:t xml:space="preserve">Отдел экономического развития и потребительского рынка Управления по экономике </w:t>
      </w:r>
      <w:r w:rsidRPr="00CD21A4">
        <w:rPr>
          <w:bCs/>
          <w:sz w:val="24"/>
          <w:szCs w:val="24"/>
        </w:rPr>
        <w:t>администрации городского округа муниципального образования «город Саянск»</w:t>
      </w:r>
      <w:r w:rsidRPr="00CD21A4">
        <w:rPr>
          <w:sz w:val="24"/>
          <w:szCs w:val="24"/>
        </w:rPr>
        <w:t xml:space="preserve"> (далее - отдел) является структурным подразделением Управления по экономике администрации городского округа муниципального образования «город Саянск» (далее – Управление по экономике), непосредственно подчинен нач</w:t>
      </w:r>
      <w:r w:rsidR="00CD21A4" w:rsidRPr="00CD21A4">
        <w:rPr>
          <w:sz w:val="24"/>
          <w:szCs w:val="24"/>
        </w:rPr>
        <w:t>альнику Управления по экономике</w:t>
      </w:r>
      <w:r w:rsidR="00CD21A4" w:rsidRPr="00CD21A4">
        <w:rPr>
          <w:sz w:val="27"/>
          <w:szCs w:val="27"/>
        </w:rPr>
        <w:t xml:space="preserve"> </w:t>
      </w:r>
      <w:r w:rsidR="00CD21A4" w:rsidRPr="00CD21A4">
        <w:rPr>
          <w:sz w:val="24"/>
          <w:szCs w:val="24"/>
        </w:rPr>
        <w:t xml:space="preserve">- начальнику отдела экономического развития и потребительского рынка администрации </w:t>
      </w:r>
      <w:r w:rsidR="00CD21A4" w:rsidRPr="00CD21A4">
        <w:rPr>
          <w:rStyle w:val="af9"/>
          <w:i w:val="0"/>
          <w:sz w:val="24"/>
          <w:szCs w:val="24"/>
        </w:rPr>
        <w:t>городского окр</w:t>
      </w:r>
      <w:r w:rsidR="00CD21A4" w:rsidRPr="00CD21A4">
        <w:rPr>
          <w:rStyle w:val="af9"/>
          <w:i w:val="0"/>
          <w:color w:val="212529"/>
          <w:sz w:val="24"/>
          <w:szCs w:val="24"/>
        </w:rPr>
        <w:t>уга муниципального образования «город Саянск»</w:t>
      </w:r>
      <w:r w:rsidR="00CD21A4">
        <w:rPr>
          <w:rStyle w:val="af9"/>
          <w:i w:val="0"/>
          <w:color w:val="212529"/>
          <w:sz w:val="24"/>
          <w:szCs w:val="24"/>
        </w:rPr>
        <w:t xml:space="preserve"> (далее – начальник Управления по экономике).</w:t>
      </w:r>
      <w:proofErr w:type="gramEnd"/>
    </w:p>
    <w:p w:rsidR="00162BCC" w:rsidRPr="00E50674" w:rsidRDefault="0027156D" w:rsidP="00162BCC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proofErr w:type="gramStart"/>
      <w:r w:rsidRPr="00CD21A4">
        <w:rPr>
          <w:sz w:val="24"/>
          <w:szCs w:val="24"/>
        </w:rPr>
        <w:t xml:space="preserve">Отдел осуществляет свою деятельность во взаимодействии с Министерством </w:t>
      </w:r>
      <w:r w:rsidRPr="003B3862">
        <w:rPr>
          <w:sz w:val="24"/>
          <w:szCs w:val="24"/>
        </w:rPr>
        <w:t xml:space="preserve">экономического развития и </w:t>
      </w:r>
      <w:r w:rsidR="00CD21A4" w:rsidRPr="003B3862">
        <w:rPr>
          <w:sz w:val="24"/>
          <w:szCs w:val="24"/>
        </w:rPr>
        <w:t>промышленности Иркутской области</w:t>
      </w:r>
      <w:r w:rsidR="005174DE">
        <w:rPr>
          <w:sz w:val="24"/>
          <w:szCs w:val="24"/>
        </w:rPr>
        <w:t xml:space="preserve">, </w:t>
      </w:r>
      <w:r w:rsidR="005174DE" w:rsidRPr="006F4CBA">
        <w:rPr>
          <w:sz w:val="24"/>
          <w:szCs w:val="24"/>
        </w:rPr>
        <w:t>министерством цифрового развития и связи Иркутской области</w:t>
      </w:r>
      <w:r w:rsidR="00236DEF">
        <w:rPr>
          <w:sz w:val="24"/>
          <w:szCs w:val="24"/>
        </w:rPr>
        <w:t xml:space="preserve">, </w:t>
      </w:r>
      <w:r w:rsidRPr="003B3862">
        <w:rPr>
          <w:sz w:val="24"/>
          <w:szCs w:val="24"/>
        </w:rPr>
        <w:t xml:space="preserve">службой </w:t>
      </w:r>
      <w:r w:rsidRPr="00E50674">
        <w:rPr>
          <w:sz w:val="24"/>
          <w:szCs w:val="24"/>
        </w:rPr>
        <w:t>потребительского рынка и лицензирования</w:t>
      </w:r>
      <w:r w:rsidR="00236DEF">
        <w:rPr>
          <w:sz w:val="24"/>
          <w:szCs w:val="24"/>
        </w:rPr>
        <w:t xml:space="preserve"> Иркутской области, </w:t>
      </w:r>
      <w:r w:rsidR="00E11984" w:rsidRPr="00EE4CF5">
        <w:rPr>
          <w:sz w:val="24"/>
          <w:szCs w:val="24"/>
        </w:rPr>
        <w:t>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округа, с представителями иных организаций по вопросам, возникающим в процессе работы и отнесенным к</w:t>
      </w:r>
      <w:proofErr w:type="gramEnd"/>
      <w:r w:rsidR="00E11984" w:rsidRPr="00EE4CF5">
        <w:rPr>
          <w:sz w:val="24"/>
          <w:szCs w:val="24"/>
        </w:rPr>
        <w:t xml:space="preserve"> компетенции отдела.</w:t>
      </w:r>
    </w:p>
    <w:p w:rsidR="004A6912" w:rsidRPr="00E50674" w:rsidRDefault="0027156D" w:rsidP="00BA5159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b/>
          <w:bCs/>
          <w:i/>
          <w:iCs/>
          <w:sz w:val="24"/>
          <w:szCs w:val="24"/>
        </w:rPr>
      </w:pPr>
      <w:r w:rsidRPr="00E50674">
        <w:rPr>
          <w:sz w:val="24"/>
          <w:szCs w:val="24"/>
        </w:rPr>
        <w:t>Отдел возглавляет начальник</w:t>
      </w:r>
      <w:r w:rsidR="001A2ECF" w:rsidRPr="00E50674">
        <w:rPr>
          <w:sz w:val="24"/>
          <w:szCs w:val="24"/>
        </w:rPr>
        <w:t xml:space="preserve"> Управления по экономике</w:t>
      </w:r>
      <w:r w:rsidRPr="00E50674">
        <w:rPr>
          <w:sz w:val="24"/>
          <w:szCs w:val="24"/>
        </w:rPr>
        <w:t>, назначаемый и освобождаемый от должности мэром городского округа муниципального образования «город Саянск» (далее - мэр городского округа)</w:t>
      </w:r>
      <w:r w:rsidR="00E50674" w:rsidRPr="00E50674">
        <w:rPr>
          <w:sz w:val="24"/>
          <w:szCs w:val="24"/>
        </w:rPr>
        <w:t>.</w:t>
      </w:r>
    </w:p>
    <w:p w:rsidR="0027156D" w:rsidRPr="004042DC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r w:rsidRPr="00BA5159">
        <w:rPr>
          <w:sz w:val="24"/>
          <w:szCs w:val="24"/>
        </w:rPr>
        <w:t xml:space="preserve">Работники отдела </w:t>
      </w:r>
      <w:proofErr w:type="gramStart"/>
      <w:r w:rsidRPr="00BA5159">
        <w:rPr>
          <w:sz w:val="24"/>
          <w:szCs w:val="24"/>
        </w:rPr>
        <w:t>принимаются на работу и увольняются</w:t>
      </w:r>
      <w:proofErr w:type="gramEnd"/>
      <w:r w:rsidRPr="00BA5159">
        <w:rPr>
          <w:sz w:val="24"/>
          <w:szCs w:val="24"/>
        </w:rPr>
        <w:t xml:space="preserve"> с работы мэром городского округа по представлению начальника </w:t>
      </w:r>
      <w:r w:rsidR="00BA5159" w:rsidRPr="00BA5159">
        <w:rPr>
          <w:rStyle w:val="af9"/>
          <w:i w:val="0"/>
          <w:sz w:val="24"/>
          <w:szCs w:val="24"/>
        </w:rPr>
        <w:t>Управления по экономике</w:t>
      </w:r>
      <w:r w:rsidR="00BA5159" w:rsidRPr="00BA5159">
        <w:rPr>
          <w:sz w:val="24"/>
          <w:szCs w:val="24"/>
        </w:rPr>
        <w:t>.</w:t>
      </w:r>
    </w:p>
    <w:p w:rsidR="0027156D" w:rsidRPr="00091149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 w:rsidRPr="00091149">
        <w:rPr>
          <w:sz w:val="24"/>
          <w:szCs w:val="24"/>
        </w:rPr>
        <w:t>Состав и характер работы, выполняемой каждым работником отдела, их права и обязанности определяются должностными инструкциями.</w:t>
      </w:r>
    </w:p>
    <w:p w:rsidR="0027156D" w:rsidRPr="005F6A02" w:rsidRDefault="0027156D" w:rsidP="008C3C3C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FF0000"/>
          <w:sz w:val="24"/>
          <w:szCs w:val="24"/>
        </w:rPr>
      </w:pPr>
      <w:proofErr w:type="gramStart"/>
      <w:r w:rsidRPr="00E50674">
        <w:rPr>
          <w:sz w:val="24"/>
          <w:szCs w:val="24"/>
        </w:rPr>
        <w:t>В своей дея</w:t>
      </w:r>
      <w:r w:rsidR="005C442E" w:rsidRPr="00E50674">
        <w:rPr>
          <w:sz w:val="24"/>
          <w:szCs w:val="24"/>
        </w:rPr>
        <w:t xml:space="preserve">тельности отдел руководствуется </w:t>
      </w:r>
      <w:r w:rsidRPr="00E50674">
        <w:rPr>
          <w:sz w:val="24"/>
          <w:szCs w:val="24"/>
        </w:rPr>
        <w:t>Ко</w:t>
      </w:r>
      <w:r w:rsidR="005C442E" w:rsidRPr="00E50674">
        <w:rPr>
          <w:sz w:val="24"/>
          <w:szCs w:val="24"/>
        </w:rPr>
        <w:t xml:space="preserve">нституцией Российской Федерации, </w:t>
      </w:r>
      <w:r w:rsidR="004E3E75" w:rsidRPr="001103FF">
        <w:rPr>
          <w:sz w:val="24"/>
          <w:szCs w:val="24"/>
        </w:rPr>
        <w:t xml:space="preserve">законодательством Российской Федерации и </w:t>
      </w:r>
      <w:r w:rsidR="004E3E75" w:rsidRPr="001103FF">
        <w:rPr>
          <w:bCs/>
          <w:sz w:val="24"/>
          <w:szCs w:val="24"/>
        </w:rPr>
        <w:t xml:space="preserve">нормативными правовыми актами </w:t>
      </w:r>
      <w:r w:rsidR="004E3E75" w:rsidRPr="001103FF">
        <w:rPr>
          <w:sz w:val="24"/>
          <w:szCs w:val="24"/>
        </w:rPr>
        <w:t xml:space="preserve">Российской Федерации, законодательством Иркутской области и </w:t>
      </w:r>
      <w:r w:rsidR="004E3E75" w:rsidRPr="001103FF">
        <w:rPr>
          <w:bCs/>
          <w:sz w:val="24"/>
          <w:szCs w:val="24"/>
        </w:rPr>
        <w:t>нормативными правовыми актами</w:t>
      </w:r>
      <w:r w:rsidR="004E3E75" w:rsidRPr="001103FF">
        <w:rPr>
          <w:sz w:val="24"/>
          <w:szCs w:val="24"/>
        </w:rPr>
        <w:t xml:space="preserve"> Иркутской области</w:t>
      </w:r>
      <w:r w:rsidR="004E3E75">
        <w:rPr>
          <w:bCs/>
          <w:sz w:val="24"/>
          <w:szCs w:val="24"/>
        </w:rPr>
        <w:t>, У</w:t>
      </w:r>
      <w:r w:rsidR="00C61DDD" w:rsidRPr="00E50674">
        <w:rPr>
          <w:bCs/>
          <w:iCs/>
          <w:sz w:val="24"/>
          <w:szCs w:val="24"/>
        </w:rPr>
        <w:t xml:space="preserve">ставом муниципального образования «город Саянск», </w:t>
      </w:r>
      <w:r w:rsidR="00C61DDD" w:rsidRPr="00E50674">
        <w:rPr>
          <w:sz w:val="24"/>
          <w:szCs w:val="24"/>
        </w:rPr>
        <w:t>Положением «О муниципальных правовых актах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>, муниципальными правовыми актами</w:t>
      </w:r>
      <w:r w:rsidR="008C3C3C" w:rsidRPr="00E50674">
        <w:rPr>
          <w:sz w:val="24"/>
          <w:szCs w:val="24"/>
        </w:rPr>
        <w:t xml:space="preserve"> муниципального образования «город Саянск», </w:t>
      </w:r>
      <w:r w:rsidR="00C61DDD" w:rsidRPr="00E50674">
        <w:rPr>
          <w:bCs/>
          <w:iCs/>
          <w:sz w:val="24"/>
          <w:szCs w:val="24"/>
        </w:rPr>
        <w:t xml:space="preserve">Положением об администрации городского </w:t>
      </w:r>
      <w:r w:rsidR="00C61DDD" w:rsidRPr="00E50674">
        <w:rPr>
          <w:sz w:val="24"/>
          <w:szCs w:val="24"/>
        </w:rPr>
        <w:t>округа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 xml:space="preserve">, Положением </w:t>
      </w:r>
      <w:r w:rsidR="00C61DDD" w:rsidRPr="00E50674">
        <w:rPr>
          <w:sz w:val="24"/>
          <w:szCs w:val="24"/>
        </w:rPr>
        <w:t>об Управлении по</w:t>
      </w:r>
      <w:proofErr w:type="gramEnd"/>
      <w:r w:rsidR="00C61DDD" w:rsidRPr="00E50674">
        <w:rPr>
          <w:sz w:val="24"/>
          <w:szCs w:val="24"/>
        </w:rPr>
        <w:t xml:space="preserve"> экономике администрации городского округа муниципального образования «город Саянск»</w:t>
      </w:r>
      <w:r w:rsidR="00C61DDD" w:rsidRPr="00E50674">
        <w:rPr>
          <w:bCs/>
          <w:iCs/>
          <w:sz w:val="24"/>
          <w:szCs w:val="24"/>
        </w:rPr>
        <w:t>,</w:t>
      </w:r>
      <w:r w:rsidR="00C61DDD" w:rsidRPr="00E50674">
        <w:rPr>
          <w:bCs/>
          <w:sz w:val="24"/>
          <w:szCs w:val="24"/>
        </w:rPr>
        <w:t xml:space="preserve"> </w:t>
      </w:r>
      <w:r w:rsidR="00BD257E" w:rsidRPr="00E50674">
        <w:rPr>
          <w:sz w:val="24"/>
          <w:szCs w:val="24"/>
        </w:rPr>
        <w:t xml:space="preserve"> настоящим Положением</w:t>
      </w:r>
      <w:r w:rsidRPr="00E50674">
        <w:rPr>
          <w:sz w:val="24"/>
          <w:szCs w:val="24"/>
        </w:rPr>
        <w:t>.</w:t>
      </w:r>
    </w:p>
    <w:p w:rsidR="005F6A02" w:rsidRPr="004B5DAE" w:rsidRDefault="005F6A02" w:rsidP="005F6A02">
      <w:pPr>
        <w:pStyle w:val="af8"/>
        <w:tabs>
          <w:tab w:val="left" w:pos="1276"/>
        </w:tabs>
        <w:spacing w:line="276" w:lineRule="auto"/>
        <w:ind w:left="709" w:right="-1"/>
        <w:jc w:val="both"/>
        <w:rPr>
          <w:color w:val="FF0000"/>
          <w:sz w:val="24"/>
          <w:szCs w:val="24"/>
        </w:rPr>
      </w:pPr>
    </w:p>
    <w:p w:rsidR="004B5DAE" w:rsidRPr="00E50674" w:rsidRDefault="004B5DAE" w:rsidP="004B5DAE">
      <w:pPr>
        <w:pStyle w:val="af8"/>
        <w:tabs>
          <w:tab w:val="left" w:pos="1276"/>
        </w:tabs>
        <w:spacing w:line="276" w:lineRule="auto"/>
        <w:ind w:left="709" w:right="-1"/>
        <w:jc w:val="both"/>
        <w:rPr>
          <w:color w:val="FF0000"/>
          <w:sz w:val="24"/>
          <w:szCs w:val="24"/>
        </w:rPr>
      </w:pPr>
    </w:p>
    <w:p w:rsidR="008C3C3C" w:rsidRDefault="0027156D" w:rsidP="009F384C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sz w:val="24"/>
          <w:szCs w:val="24"/>
        </w:rPr>
      </w:pPr>
      <w:r w:rsidRPr="008C3C3C">
        <w:rPr>
          <w:b/>
          <w:sz w:val="24"/>
          <w:szCs w:val="24"/>
        </w:rPr>
        <w:lastRenderedPageBreak/>
        <w:t>Задачи отдела</w:t>
      </w:r>
    </w:p>
    <w:p w:rsidR="009F384C" w:rsidRPr="009F384C" w:rsidRDefault="009F384C" w:rsidP="009F384C">
      <w:pPr>
        <w:pStyle w:val="af8"/>
        <w:spacing w:line="276" w:lineRule="auto"/>
        <w:ind w:left="360" w:right="-1"/>
        <w:rPr>
          <w:b/>
          <w:sz w:val="24"/>
          <w:szCs w:val="24"/>
        </w:rPr>
      </w:pPr>
    </w:p>
    <w:p w:rsidR="006161CA" w:rsidRPr="008C3C3C" w:rsidRDefault="0027156D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C3C">
        <w:rPr>
          <w:rFonts w:ascii="Times New Roman" w:hAnsi="Times New Roman" w:cs="Times New Roman"/>
          <w:sz w:val="24"/>
          <w:szCs w:val="24"/>
        </w:rPr>
        <w:t>На отдел возложено выполнение следующих задач:</w:t>
      </w:r>
    </w:p>
    <w:p w:rsidR="006161CA" w:rsidRPr="00313753" w:rsidRDefault="006161CA" w:rsidP="0031375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C3C3C">
        <w:rPr>
          <w:sz w:val="24"/>
          <w:szCs w:val="24"/>
        </w:rPr>
        <w:t>2.1.</w:t>
      </w:r>
      <w:r w:rsidR="00F12C38" w:rsidRPr="008C3C3C">
        <w:rPr>
          <w:sz w:val="24"/>
          <w:szCs w:val="24"/>
        </w:rPr>
        <w:t xml:space="preserve"> </w:t>
      </w:r>
      <w:r w:rsidR="0027156D" w:rsidRPr="008C3C3C">
        <w:rPr>
          <w:sz w:val="24"/>
          <w:szCs w:val="24"/>
        </w:rPr>
        <w:t xml:space="preserve">Обеспечение принятия и организации выполнения стратегии социально-экономического развития городского округа муниципального образования «город Саянск» (далее – муниципальное образование) и плана мероприятий по реализации стратегии </w:t>
      </w:r>
      <w:r w:rsidR="0027156D" w:rsidRPr="00313753">
        <w:rPr>
          <w:sz w:val="24"/>
          <w:szCs w:val="24"/>
        </w:rPr>
        <w:t>социально-экономического развития муниципального образования</w:t>
      </w:r>
      <w:r w:rsidR="00313753" w:rsidRPr="00313753">
        <w:rPr>
          <w:sz w:val="24"/>
          <w:szCs w:val="24"/>
        </w:rPr>
        <w:t>, муниципальных программ, планов и программ комплексного разв</w:t>
      </w:r>
      <w:r w:rsidR="00F02C28">
        <w:rPr>
          <w:sz w:val="24"/>
          <w:szCs w:val="24"/>
        </w:rPr>
        <w:t>ития муниципального образования.</w:t>
      </w:r>
    </w:p>
    <w:p w:rsidR="00313753" w:rsidRPr="00313753" w:rsidRDefault="006161CA" w:rsidP="008E6F2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753">
        <w:rPr>
          <w:rFonts w:ascii="Times New Roman" w:hAnsi="Times New Roman" w:cs="Times New Roman"/>
          <w:sz w:val="24"/>
          <w:szCs w:val="24"/>
        </w:rPr>
        <w:t>2.2.</w:t>
      </w:r>
      <w:r w:rsidR="00F12C38" w:rsidRPr="00313753">
        <w:rPr>
          <w:rFonts w:ascii="Times New Roman" w:hAnsi="Times New Roman" w:cs="Times New Roman"/>
          <w:sz w:val="24"/>
          <w:szCs w:val="24"/>
        </w:rPr>
        <w:t xml:space="preserve"> </w:t>
      </w:r>
      <w:r w:rsidR="00313753" w:rsidRPr="000367A1">
        <w:rPr>
          <w:rFonts w:ascii="Times New Roman" w:hAnsi="Times New Roman" w:cs="Times New Roman"/>
          <w:sz w:val="24"/>
          <w:szCs w:val="24"/>
        </w:rPr>
        <w:t>Обеспечение комплексного</w:t>
      </w:r>
      <w:r w:rsidR="00313753" w:rsidRPr="00313753">
        <w:rPr>
          <w:rFonts w:ascii="Times New Roman" w:hAnsi="Times New Roman" w:cs="Times New Roman"/>
          <w:sz w:val="24"/>
          <w:szCs w:val="24"/>
        </w:rPr>
        <w:t xml:space="preserve"> а</w:t>
      </w:r>
      <w:r w:rsidR="0027156D" w:rsidRPr="00313753">
        <w:rPr>
          <w:rFonts w:ascii="Times New Roman" w:hAnsi="Times New Roman" w:cs="Times New Roman"/>
          <w:sz w:val="24"/>
          <w:szCs w:val="24"/>
        </w:rPr>
        <w:t>нализ</w:t>
      </w:r>
      <w:r w:rsidR="00313753">
        <w:rPr>
          <w:rFonts w:ascii="Times New Roman" w:hAnsi="Times New Roman" w:cs="Times New Roman"/>
          <w:sz w:val="24"/>
          <w:szCs w:val="24"/>
        </w:rPr>
        <w:t>а</w:t>
      </w:r>
      <w:r w:rsidR="0027156D" w:rsidRPr="00313753">
        <w:rPr>
          <w:rFonts w:ascii="Times New Roman" w:hAnsi="Times New Roman" w:cs="Times New Roman"/>
          <w:sz w:val="24"/>
          <w:szCs w:val="24"/>
        </w:rPr>
        <w:t xml:space="preserve"> состояния и тенденций социально-экономического разв</w:t>
      </w:r>
      <w:r w:rsidR="00313753" w:rsidRPr="00313753">
        <w:rPr>
          <w:rFonts w:ascii="Times New Roman" w:hAnsi="Times New Roman" w:cs="Times New Roman"/>
          <w:sz w:val="24"/>
          <w:szCs w:val="24"/>
        </w:rPr>
        <w:t>ития муниципального образования «город Саянск»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F12C38" w:rsidRDefault="006161CA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37B">
        <w:rPr>
          <w:rFonts w:ascii="Times New Roman" w:hAnsi="Times New Roman" w:cs="Times New Roman"/>
          <w:sz w:val="24"/>
          <w:szCs w:val="24"/>
        </w:rPr>
        <w:t>2.3.</w:t>
      </w:r>
      <w:r w:rsidR="00F12C38" w:rsidRPr="003D437B">
        <w:rPr>
          <w:rFonts w:ascii="Times New Roman" w:hAnsi="Times New Roman" w:cs="Times New Roman"/>
          <w:sz w:val="24"/>
          <w:szCs w:val="24"/>
        </w:rPr>
        <w:t xml:space="preserve"> </w:t>
      </w:r>
      <w:r w:rsidR="0027156D" w:rsidRPr="003D437B">
        <w:rPr>
          <w:rFonts w:ascii="Times New Roman" w:hAnsi="Times New Roman" w:cs="Times New Roman"/>
          <w:sz w:val="24"/>
          <w:szCs w:val="24"/>
        </w:rPr>
        <w:t xml:space="preserve">Обеспечение принятия и организация выполнения </w:t>
      </w:r>
      <w:r w:rsidR="00933BB3" w:rsidRPr="006F79F4">
        <w:rPr>
          <w:rFonts w:ascii="Times New Roman" w:hAnsi="Times New Roman" w:cs="Times New Roman"/>
          <w:sz w:val="24"/>
          <w:szCs w:val="24"/>
        </w:rPr>
        <w:t xml:space="preserve">планов финансово-хозяйственной деятельности муниципальных унитарных предприятий,  </w:t>
      </w:r>
      <w:r w:rsidR="00933BB3" w:rsidRPr="00255BCE">
        <w:rPr>
          <w:rFonts w:ascii="Times New Roman" w:hAnsi="Times New Roman" w:cs="Times New Roman"/>
          <w:sz w:val="24"/>
          <w:szCs w:val="24"/>
        </w:rPr>
        <w:t>обществ с ограниченной ответственностью, 100 процентов долей которых находятся в муниципальной собственности городского округа муниципального образования «город Саянск»</w:t>
      </w:r>
      <w:r w:rsidR="00933BB3" w:rsidRPr="006F79F4">
        <w:rPr>
          <w:rFonts w:ascii="Times New Roman" w:hAnsi="Times New Roman" w:cs="Times New Roman"/>
          <w:sz w:val="24"/>
          <w:szCs w:val="24"/>
        </w:rPr>
        <w:t>, делает выводы и предложения с целью сбалансированного и эффективного развития муниципального сектора эконо</w:t>
      </w:r>
      <w:r w:rsidR="00933BB3">
        <w:rPr>
          <w:rFonts w:ascii="Times New Roman" w:hAnsi="Times New Roman" w:cs="Times New Roman"/>
          <w:sz w:val="24"/>
          <w:szCs w:val="24"/>
        </w:rPr>
        <w:t>мики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EF42B0" w:rsidRPr="003E01D9" w:rsidRDefault="00EF42B0" w:rsidP="00EF42B0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D9">
        <w:rPr>
          <w:rFonts w:ascii="Times New Roman" w:hAnsi="Times New Roman" w:cs="Times New Roman"/>
          <w:sz w:val="24"/>
          <w:szCs w:val="24"/>
        </w:rPr>
        <w:t>2.4. Обеспечение выполнение экономических вопросов в области жилищно-коммунальног</w:t>
      </w:r>
      <w:r w:rsidR="00F02C28" w:rsidRPr="003E01D9">
        <w:rPr>
          <w:rFonts w:ascii="Times New Roman" w:hAnsi="Times New Roman" w:cs="Times New Roman"/>
          <w:sz w:val="24"/>
          <w:szCs w:val="24"/>
        </w:rPr>
        <w:t>о хозяйства, транспорта и связи.</w:t>
      </w:r>
    </w:p>
    <w:p w:rsidR="004B4ABD" w:rsidRDefault="004B4ABD" w:rsidP="004B4ABD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D9">
        <w:rPr>
          <w:rFonts w:ascii="Times New Roman" w:hAnsi="Times New Roman" w:cs="Times New Roman"/>
          <w:sz w:val="24"/>
          <w:szCs w:val="24"/>
        </w:rPr>
        <w:t xml:space="preserve">2.5. </w:t>
      </w:r>
      <w:r w:rsidR="00D10757" w:rsidRPr="003E01D9">
        <w:rPr>
          <w:rFonts w:ascii="Times New Roman" w:hAnsi="Times New Roman" w:cs="Times New Roman"/>
          <w:sz w:val="24"/>
          <w:szCs w:val="24"/>
        </w:rPr>
        <w:t>Организация заключения (продления) соглашений</w:t>
      </w:r>
      <w:r w:rsidR="00D10757" w:rsidRPr="00D10757">
        <w:rPr>
          <w:rFonts w:ascii="Times New Roman" w:hAnsi="Times New Roman" w:cs="Times New Roman"/>
          <w:sz w:val="24"/>
          <w:szCs w:val="24"/>
        </w:rPr>
        <w:t xml:space="preserve"> о социально-экономическом сотрудничестве между администрацией и организациями (индивидуальными предпринимателями), ведущими хозяйственную деятельность на территории муниципального образования</w:t>
      </w:r>
      <w:r w:rsidR="00F16DE1">
        <w:rPr>
          <w:rFonts w:ascii="Times New Roman" w:hAnsi="Times New Roman" w:cs="Times New Roman"/>
          <w:sz w:val="24"/>
          <w:szCs w:val="24"/>
        </w:rPr>
        <w:t>.</w:t>
      </w:r>
    </w:p>
    <w:p w:rsidR="004B4ABD" w:rsidRDefault="00EF42B0" w:rsidP="009151E3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9151E3">
        <w:rPr>
          <w:rFonts w:ascii="Times New Roman" w:hAnsi="Times New Roman" w:cs="Times New Roman"/>
          <w:sz w:val="24"/>
          <w:szCs w:val="24"/>
        </w:rPr>
        <w:t xml:space="preserve"> </w:t>
      </w:r>
      <w:r w:rsidR="004B4ABD" w:rsidRPr="004B4ABD">
        <w:rPr>
          <w:rFonts w:ascii="Times New Roman" w:hAnsi="Times New Roman" w:cs="Times New Roman"/>
          <w:sz w:val="24"/>
          <w:szCs w:val="24"/>
        </w:rPr>
        <w:t>Регулирование инвестиц</w:t>
      </w:r>
      <w:r w:rsidR="004B4ABD">
        <w:rPr>
          <w:rFonts w:ascii="Times New Roman" w:hAnsi="Times New Roman" w:cs="Times New Roman"/>
          <w:sz w:val="24"/>
          <w:szCs w:val="24"/>
        </w:rPr>
        <w:t>ионной поли</w:t>
      </w:r>
      <w:r w:rsidR="00F02C28">
        <w:rPr>
          <w:rFonts w:ascii="Times New Roman" w:hAnsi="Times New Roman" w:cs="Times New Roman"/>
          <w:sz w:val="24"/>
          <w:szCs w:val="24"/>
        </w:rPr>
        <w:t>тики.</w:t>
      </w:r>
    </w:p>
    <w:p w:rsidR="004B4ABD" w:rsidRDefault="004B4ABD" w:rsidP="004B4ABD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BD">
        <w:rPr>
          <w:rFonts w:ascii="Times New Roman" w:hAnsi="Times New Roman" w:cs="Times New Roman"/>
          <w:sz w:val="24"/>
          <w:szCs w:val="24"/>
        </w:rPr>
        <w:t>2.</w:t>
      </w:r>
      <w:r w:rsidR="009151E3">
        <w:rPr>
          <w:rFonts w:ascii="Times New Roman" w:hAnsi="Times New Roman" w:cs="Times New Roman"/>
          <w:sz w:val="24"/>
          <w:szCs w:val="24"/>
        </w:rPr>
        <w:t>7</w:t>
      </w:r>
      <w:r w:rsidRPr="004B4ABD">
        <w:rPr>
          <w:rFonts w:ascii="Times New Roman" w:hAnsi="Times New Roman" w:cs="Times New Roman"/>
          <w:sz w:val="24"/>
          <w:szCs w:val="24"/>
        </w:rPr>
        <w:t>. Содействие развитию малого</w:t>
      </w:r>
      <w:r w:rsidR="00F02C28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предпринимательства.</w:t>
      </w:r>
    </w:p>
    <w:p w:rsidR="009151E3" w:rsidRPr="00857BE0" w:rsidRDefault="004B4ABD" w:rsidP="00857BE0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51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4A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12B4">
        <w:rPr>
          <w:rFonts w:ascii="Times New Roman" w:hAnsi="Times New Roman" w:cs="Times New Roman"/>
          <w:sz w:val="24"/>
          <w:szCs w:val="24"/>
        </w:rPr>
        <w:t>Создание условий для расширения рынка сельскохозяйственной пр</w:t>
      </w:r>
      <w:r w:rsidR="00F02C28">
        <w:rPr>
          <w:rFonts w:ascii="Times New Roman" w:hAnsi="Times New Roman" w:cs="Times New Roman"/>
          <w:sz w:val="24"/>
          <w:szCs w:val="24"/>
        </w:rPr>
        <w:t>одукции, сырья и продовольствия.</w:t>
      </w:r>
    </w:p>
    <w:p w:rsidR="009151E3" w:rsidRDefault="009151E3" w:rsidP="009151E3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3E01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51E3">
        <w:rPr>
          <w:rFonts w:ascii="Times New Roman" w:hAnsi="Times New Roman" w:cs="Times New Roman"/>
          <w:sz w:val="24"/>
          <w:szCs w:val="24"/>
        </w:rPr>
        <w:t xml:space="preserve"> </w:t>
      </w:r>
      <w:r w:rsidRPr="00E312B4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F02C28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spellStart"/>
      <w:r w:rsidR="00F02C28">
        <w:rPr>
          <w:rFonts w:ascii="Times New Roman" w:hAnsi="Times New Roman" w:cs="Times New Roman"/>
          <w:sz w:val="24"/>
          <w:szCs w:val="24"/>
        </w:rPr>
        <w:t>имиджевой</w:t>
      </w:r>
      <w:proofErr w:type="spellEnd"/>
      <w:r w:rsidR="00F02C2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312B4" w:rsidRPr="00E312B4" w:rsidRDefault="00E312B4" w:rsidP="009151E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312B4">
        <w:rPr>
          <w:sz w:val="24"/>
          <w:szCs w:val="24"/>
        </w:rPr>
        <w:t>2.1</w:t>
      </w:r>
      <w:r w:rsidR="003E01D9">
        <w:rPr>
          <w:sz w:val="24"/>
          <w:szCs w:val="24"/>
        </w:rPr>
        <w:t>0</w:t>
      </w:r>
      <w:r w:rsidRPr="00E312B4">
        <w:rPr>
          <w:sz w:val="24"/>
          <w:szCs w:val="24"/>
        </w:rPr>
        <w:t>. Создание условий для обеспечения жителей муниципального образования услугами торговли, общественного</w:t>
      </w:r>
      <w:r w:rsidR="00F02C28">
        <w:rPr>
          <w:sz w:val="24"/>
          <w:szCs w:val="24"/>
        </w:rPr>
        <w:t xml:space="preserve"> питания, бытового обслуживания.</w:t>
      </w:r>
    </w:p>
    <w:p w:rsidR="00E312B4" w:rsidRPr="004042DC" w:rsidRDefault="00E312B4" w:rsidP="00E312B4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12B4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1</w:t>
      </w:r>
      <w:r w:rsidRPr="00E312B4">
        <w:rPr>
          <w:rFonts w:ascii="Times New Roman" w:hAnsi="Times New Roman" w:cs="Times New Roman"/>
          <w:sz w:val="24"/>
          <w:szCs w:val="24"/>
        </w:rPr>
        <w:t>. 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насыщение, ассортимент и качество товаров народного потребления; разработка предложений по совершенствованию организации торгового обслуживания, стимулирования деятельности предприятий торговли независимо от форм собственности</w:t>
      </w:r>
      <w:r w:rsidR="00F02C28">
        <w:rPr>
          <w:rFonts w:ascii="Times New Roman" w:hAnsi="Times New Roman" w:cs="Times New Roman"/>
          <w:sz w:val="24"/>
          <w:szCs w:val="24"/>
        </w:rPr>
        <w:t>.</w:t>
      </w:r>
    </w:p>
    <w:p w:rsidR="00AF4561" w:rsidRDefault="00E312B4" w:rsidP="00AF4561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4561" w:rsidRPr="00AF4561">
        <w:rPr>
          <w:rFonts w:ascii="Times New Roman" w:hAnsi="Times New Roman" w:cs="Times New Roman"/>
          <w:sz w:val="24"/>
          <w:szCs w:val="24"/>
        </w:rPr>
        <w:t xml:space="preserve">Координация деятельности предприятий розничной и оптовой торговли, розничных рынков, нестационарных торговых объектов, предприятий общественного </w:t>
      </w:r>
      <w:r w:rsidR="00F02C28">
        <w:rPr>
          <w:rFonts w:ascii="Times New Roman" w:hAnsi="Times New Roman" w:cs="Times New Roman"/>
          <w:sz w:val="24"/>
          <w:szCs w:val="24"/>
        </w:rPr>
        <w:t>питания и бытового обслуживания.</w:t>
      </w:r>
    </w:p>
    <w:p w:rsidR="006F3FB2" w:rsidRPr="008C652F" w:rsidRDefault="009151E3" w:rsidP="006F3FB2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3FB2" w:rsidRPr="006F3F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FB2" w:rsidRPr="002C4CA8">
        <w:rPr>
          <w:rFonts w:ascii="Times New Roman" w:hAnsi="Times New Roman" w:cs="Times New Roman"/>
          <w:sz w:val="24"/>
          <w:szCs w:val="24"/>
        </w:rPr>
        <w:t xml:space="preserve">Создание правовых, экономических и организационных условий для устойчивого </w:t>
      </w:r>
      <w:r w:rsidR="006F3FB2" w:rsidRPr="008C652F">
        <w:rPr>
          <w:rFonts w:ascii="Times New Roman" w:hAnsi="Times New Roman" w:cs="Times New Roman"/>
          <w:sz w:val="24"/>
          <w:szCs w:val="24"/>
        </w:rPr>
        <w:t>развит</w:t>
      </w:r>
      <w:r w:rsidR="00F02C28">
        <w:rPr>
          <w:rFonts w:ascii="Times New Roman" w:hAnsi="Times New Roman" w:cs="Times New Roman"/>
          <w:sz w:val="24"/>
          <w:szCs w:val="24"/>
        </w:rPr>
        <w:t>ия нестационарной торговой сети.</w:t>
      </w:r>
    </w:p>
    <w:p w:rsidR="008C652F" w:rsidRDefault="002C4CA8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4</w:t>
      </w:r>
      <w:r w:rsidRPr="008C652F">
        <w:rPr>
          <w:rFonts w:ascii="Times New Roman" w:hAnsi="Times New Roman" w:cs="Times New Roman"/>
          <w:sz w:val="24"/>
          <w:szCs w:val="24"/>
        </w:rPr>
        <w:t>.</w:t>
      </w:r>
      <w:r w:rsidR="008C652F" w:rsidRPr="008C652F">
        <w:rPr>
          <w:rFonts w:ascii="Times New Roman" w:hAnsi="Times New Roman" w:cs="Times New Roman"/>
          <w:sz w:val="24"/>
          <w:szCs w:val="24"/>
        </w:rPr>
        <w:t xml:space="preserve"> Разработка мобилизационных планов по нормированному снабжению населения муниципального образования продовольственными </w:t>
      </w:r>
      <w:r w:rsidR="00F02C28">
        <w:rPr>
          <w:rFonts w:ascii="Times New Roman" w:hAnsi="Times New Roman" w:cs="Times New Roman"/>
          <w:sz w:val="24"/>
          <w:szCs w:val="24"/>
        </w:rPr>
        <w:t>и непродовольственными товарами.</w:t>
      </w:r>
      <w:r w:rsidR="008C652F" w:rsidRPr="008C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52F" w:rsidRPr="008C652F" w:rsidRDefault="008C652F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t>2.1</w:t>
      </w:r>
      <w:r w:rsidR="003E01D9">
        <w:rPr>
          <w:rFonts w:ascii="Times New Roman" w:hAnsi="Times New Roman" w:cs="Times New Roman"/>
          <w:sz w:val="24"/>
          <w:szCs w:val="24"/>
        </w:rPr>
        <w:t>5</w:t>
      </w:r>
      <w:r w:rsidRPr="008C652F">
        <w:rPr>
          <w:rFonts w:ascii="Times New Roman" w:hAnsi="Times New Roman" w:cs="Times New Roman"/>
          <w:sz w:val="24"/>
          <w:szCs w:val="24"/>
        </w:rPr>
        <w:t>. Осуществление межведомственного электронного взаимодействия в соответствии с Федеральным законом 27.07.2010 № 210-ФЗ «Об организации предоставления государ</w:t>
      </w:r>
      <w:r w:rsidR="00F02C28">
        <w:rPr>
          <w:rFonts w:ascii="Times New Roman" w:hAnsi="Times New Roman" w:cs="Times New Roman"/>
          <w:sz w:val="24"/>
          <w:szCs w:val="24"/>
        </w:rPr>
        <w:t>ственных и муниципальных услуг».</w:t>
      </w:r>
    </w:p>
    <w:p w:rsidR="008C652F" w:rsidRDefault="008C652F" w:rsidP="008C652F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2F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3E01D9">
        <w:rPr>
          <w:rFonts w:ascii="Times New Roman" w:hAnsi="Times New Roman" w:cs="Times New Roman"/>
          <w:sz w:val="24"/>
          <w:szCs w:val="24"/>
        </w:rPr>
        <w:t>6</w:t>
      </w:r>
      <w:r w:rsidRPr="008C652F">
        <w:rPr>
          <w:rFonts w:ascii="Times New Roman" w:hAnsi="Times New Roman" w:cs="Times New Roman"/>
          <w:sz w:val="24"/>
          <w:szCs w:val="24"/>
        </w:rPr>
        <w:t>. Осуществление организационного, нормативного, методического обеспечения деятельности по исполнению требований законодательства в области организации предоставления государственных и муниципальных услуг, повышения уровня удовлетворенности населения качеством муниципальных услуг.</w:t>
      </w:r>
    </w:p>
    <w:p w:rsidR="00E312B4" w:rsidRPr="00E312B4" w:rsidRDefault="00E312B4" w:rsidP="008C652F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652F" w:rsidRDefault="0027156D" w:rsidP="00F16DE1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iCs/>
          <w:sz w:val="24"/>
          <w:szCs w:val="24"/>
        </w:rPr>
      </w:pPr>
      <w:r w:rsidRPr="008C652F">
        <w:rPr>
          <w:b/>
          <w:iCs/>
          <w:sz w:val="24"/>
          <w:szCs w:val="24"/>
        </w:rPr>
        <w:t>Функции отдела</w:t>
      </w:r>
    </w:p>
    <w:p w:rsidR="00F16DE1" w:rsidRPr="00F16DE1" w:rsidRDefault="00F16DE1" w:rsidP="00F16DE1">
      <w:pPr>
        <w:pStyle w:val="af8"/>
        <w:spacing w:line="276" w:lineRule="auto"/>
        <w:ind w:left="360" w:right="-1"/>
        <w:rPr>
          <w:b/>
          <w:iCs/>
          <w:sz w:val="24"/>
          <w:szCs w:val="24"/>
        </w:rPr>
      </w:pP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8C652F">
        <w:rPr>
          <w:sz w:val="24"/>
          <w:szCs w:val="24"/>
        </w:rPr>
        <w:t>Исходя из основных задач, отдел выполняет следующие функции:</w:t>
      </w: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8C652F">
        <w:rPr>
          <w:sz w:val="24"/>
          <w:szCs w:val="24"/>
          <w:u w:val="single"/>
        </w:rPr>
        <w:t>3.1.</w:t>
      </w:r>
      <w:r w:rsidR="00F12C38" w:rsidRPr="008C652F">
        <w:rPr>
          <w:sz w:val="24"/>
          <w:szCs w:val="24"/>
          <w:u w:val="single"/>
        </w:rPr>
        <w:t xml:space="preserve"> </w:t>
      </w:r>
      <w:r w:rsidRPr="008C652F">
        <w:rPr>
          <w:sz w:val="24"/>
          <w:szCs w:val="24"/>
          <w:u w:val="single"/>
        </w:rPr>
        <w:t>В сфере социально-экономического развития:</w:t>
      </w:r>
    </w:p>
    <w:p w:rsidR="0027156D" w:rsidRPr="008C652F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8C652F">
        <w:rPr>
          <w:sz w:val="24"/>
          <w:szCs w:val="24"/>
        </w:rPr>
        <w:t xml:space="preserve">3.1.1. </w:t>
      </w:r>
      <w:proofErr w:type="gramStart"/>
      <w:r w:rsidRPr="008C652F">
        <w:rPr>
          <w:sz w:val="24"/>
          <w:szCs w:val="24"/>
        </w:rPr>
        <w:t>Формирует и организует</w:t>
      </w:r>
      <w:proofErr w:type="gramEnd"/>
      <w:r w:rsidRPr="008C652F">
        <w:rPr>
          <w:sz w:val="24"/>
          <w:szCs w:val="24"/>
        </w:rPr>
        <w:t xml:space="preserve"> </w:t>
      </w:r>
      <w:r w:rsidR="00B02E15" w:rsidRPr="00B02E15">
        <w:rPr>
          <w:sz w:val="24"/>
          <w:szCs w:val="24"/>
        </w:rPr>
        <w:t>выполнение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муниципального образования,  муниципальных программ, планов и программ комплексного развития муниципального образования «город Саянск»</w:t>
      </w:r>
      <w:r w:rsidR="006B11C9">
        <w:rPr>
          <w:sz w:val="24"/>
          <w:szCs w:val="24"/>
        </w:rPr>
        <w:t>.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3.1.</w:t>
      </w:r>
      <w:r w:rsidR="006B11C9">
        <w:rPr>
          <w:sz w:val="24"/>
          <w:szCs w:val="24"/>
        </w:rPr>
        <w:t>2</w:t>
      </w:r>
      <w:r w:rsidRPr="00E1019C">
        <w:rPr>
          <w:sz w:val="24"/>
          <w:szCs w:val="24"/>
        </w:rPr>
        <w:t>. Участвует в формировании проекта местного бюджета на очередной финансовый год и плановый период:</w:t>
      </w:r>
      <w:bookmarkStart w:id="0" w:name="_GoBack"/>
      <w:bookmarkEnd w:id="0"/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разрабатывает прогноз социально-экономического развития муниципального образования;</w:t>
      </w:r>
    </w:p>
    <w:p w:rsidR="0027156D" w:rsidRPr="00B978F9" w:rsidRDefault="0027156D" w:rsidP="005F6A0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E1019C">
        <w:rPr>
          <w:sz w:val="24"/>
          <w:szCs w:val="24"/>
        </w:rPr>
        <w:t>- подводит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  <w:r w:rsidR="00B978F9" w:rsidRPr="00B978F9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перечень муниципальных услуг</w:t>
      </w:r>
      <w:r w:rsidR="00304859" w:rsidRPr="00E1019C">
        <w:rPr>
          <w:sz w:val="24"/>
          <w:szCs w:val="24"/>
        </w:rPr>
        <w:t xml:space="preserve"> (работ)</w:t>
      </w:r>
      <w:r w:rsidRPr="00E1019C">
        <w:rPr>
          <w:sz w:val="24"/>
          <w:szCs w:val="24"/>
        </w:rPr>
        <w:t>, подлежащих финансированию за счет средств местного бюджета в рамках выполнения муниципального задания;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проводит оценку потребности в оказании муниципальных услуг</w:t>
      </w:r>
      <w:r w:rsidR="00165F9D" w:rsidRPr="00E1019C">
        <w:rPr>
          <w:sz w:val="24"/>
          <w:szCs w:val="24"/>
        </w:rPr>
        <w:t xml:space="preserve"> (работ)</w:t>
      </w:r>
      <w:r w:rsidRPr="00E1019C">
        <w:rPr>
          <w:sz w:val="24"/>
          <w:szCs w:val="24"/>
        </w:rPr>
        <w:t>, в рамках выполнения муниципального задания;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перечень муниципальных программ, подлежащих исполнению в рамках программно-целевого бюджета;</w:t>
      </w:r>
    </w:p>
    <w:p w:rsidR="0027156D" w:rsidRPr="00E1019C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1019C">
        <w:rPr>
          <w:sz w:val="24"/>
          <w:szCs w:val="24"/>
        </w:rPr>
        <w:t>- формирует сведения о прогнозных объемах поступлений в местный бюджет по администрируемым доходам.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3</w:t>
      </w:r>
      <w:r w:rsidRPr="00516938">
        <w:rPr>
          <w:sz w:val="24"/>
          <w:szCs w:val="24"/>
        </w:rPr>
        <w:t>. Анализирует за отчетный период и в динамике социально-экономическую и финансовую ситуацию в муниципальном образовании, в том числе по в</w:t>
      </w:r>
      <w:r w:rsidR="00983930">
        <w:rPr>
          <w:sz w:val="24"/>
          <w:szCs w:val="24"/>
        </w:rPr>
        <w:t>идам экономической деятельности.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4</w:t>
      </w:r>
      <w:r w:rsidRPr="00516938">
        <w:rPr>
          <w:sz w:val="24"/>
          <w:szCs w:val="24"/>
        </w:rPr>
        <w:t>. Формирует базу данных субъектов, хозяйствующих на территории муниципального образования, по экономическим, фина</w:t>
      </w:r>
      <w:r w:rsidR="00983930">
        <w:rPr>
          <w:sz w:val="24"/>
          <w:szCs w:val="24"/>
        </w:rPr>
        <w:t>нсовым и социальным показателям.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5</w:t>
      </w:r>
      <w:r w:rsidRPr="00516938">
        <w:rPr>
          <w:sz w:val="24"/>
          <w:szCs w:val="24"/>
        </w:rPr>
        <w:t>. Формирует материалы к ежегодному докладу мэра городского округа перед населением город</w:t>
      </w:r>
      <w:r w:rsidR="00983930">
        <w:rPr>
          <w:sz w:val="24"/>
          <w:szCs w:val="24"/>
        </w:rPr>
        <w:t>а в пределах компетенции отдела.</w:t>
      </w:r>
    </w:p>
    <w:p w:rsidR="0027156D" w:rsidRPr="00516938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6</w:t>
      </w:r>
      <w:r w:rsidRPr="00516938">
        <w:rPr>
          <w:sz w:val="24"/>
          <w:szCs w:val="24"/>
        </w:rPr>
        <w:t xml:space="preserve">. Готовит сводную оперативную информацию по основным показателям социально-экономического развития муниципального образования по запросам Губернатора Иркутской области, мэра, отраслевых (функциональных) органов, отделов </w:t>
      </w:r>
      <w:r w:rsidR="00983930">
        <w:rPr>
          <w:sz w:val="24"/>
          <w:szCs w:val="24"/>
        </w:rPr>
        <w:t>администрации городского округа.</w:t>
      </w:r>
    </w:p>
    <w:p w:rsidR="0027156D" w:rsidRPr="00516938" w:rsidRDefault="0027156D" w:rsidP="00BC0A54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3.1.</w:t>
      </w:r>
      <w:r w:rsidR="005174DE">
        <w:rPr>
          <w:sz w:val="24"/>
          <w:szCs w:val="24"/>
        </w:rPr>
        <w:t>7</w:t>
      </w:r>
      <w:r w:rsidRPr="00516938">
        <w:rPr>
          <w:sz w:val="24"/>
          <w:szCs w:val="24"/>
        </w:rPr>
        <w:t>. Формирует ежегодный доклад мэра городского округа об оценке эффективности деятельности органов местного самоуправления муниципального образования</w:t>
      </w:r>
      <w:r w:rsidR="006614B5" w:rsidRPr="00516938">
        <w:rPr>
          <w:sz w:val="24"/>
          <w:szCs w:val="24"/>
        </w:rPr>
        <w:t xml:space="preserve">, направляет его в Министерство экономического развития </w:t>
      </w:r>
      <w:r w:rsidR="00516938" w:rsidRPr="00516938">
        <w:rPr>
          <w:sz w:val="24"/>
          <w:szCs w:val="24"/>
        </w:rPr>
        <w:t xml:space="preserve">и промышленности </w:t>
      </w:r>
      <w:r w:rsidR="006614B5" w:rsidRPr="00516938">
        <w:rPr>
          <w:sz w:val="24"/>
          <w:szCs w:val="24"/>
        </w:rPr>
        <w:t xml:space="preserve">Иркутской области, а также размещает на официальном сайте администрации городского округа в </w:t>
      </w:r>
      <w:r w:rsidR="00F67D63" w:rsidRPr="00516938">
        <w:rPr>
          <w:sz w:val="24"/>
          <w:szCs w:val="24"/>
        </w:rPr>
        <w:t xml:space="preserve">информационно-телекоммуникационной </w:t>
      </w:r>
      <w:r w:rsidR="006614B5" w:rsidRPr="00516938">
        <w:rPr>
          <w:sz w:val="24"/>
          <w:szCs w:val="24"/>
        </w:rPr>
        <w:t xml:space="preserve">сети </w:t>
      </w:r>
      <w:r w:rsidR="00F67D63" w:rsidRPr="00516938">
        <w:rPr>
          <w:sz w:val="24"/>
          <w:szCs w:val="24"/>
        </w:rPr>
        <w:t>«</w:t>
      </w:r>
      <w:r w:rsidR="006614B5" w:rsidRPr="00516938">
        <w:rPr>
          <w:sz w:val="24"/>
          <w:szCs w:val="24"/>
        </w:rPr>
        <w:t>Интернет</w:t>
      </w:r>
      <w:r w:rsidR="00F67D63" w:rsidRPr="00516938">
        <w:rPr>
          <w:sz w:val="24"/>
          <w:szCs w:val="24"/>
        </w:rPr>
        <w:t>»</w:t>
      </w:r>
      <w:r w:rsidR="00983930">
        <w:rPr>
          <w:sz w:val="24"/>
          <w:szCs w:val="24"/>
        </w:rPr>
        <w:t>.</w:t>
      </w:r>
    </w:p>
    <w:p w:rsidR="0027156D" w:rsidRPr="00516938" w:rsidRDefault="00516938" w:rsidP="00516938">
      <w:pPr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lastRenderedPageBreak/>
        <w:t>3.1.</w:t>
      </w:r>
      <w:r w:rsidR="005174DE">
        <w:rPr>
          <w:sz w:val="24"/>
          <w:szCs w:val="24"/>
        </w:rPr>
        <w:t>8</w:t>
      </w:r>
      <w:r w:rsidR="0027156D" w:rsidRPr="00516938">
        <w:rPr>
          <w:sz w:val="24"/>
          <w:szCs w:val="24"/>
        </w:rPr>
        <w:t xml:space="preserve">. </w:t>
      </w:r>
      <w:proofErr w:type="gramStart"/>
      <w:r w:rsidR="0027156D" w:rsidRPr="00516938">
        <w:rPr>
          <w:sz w:val="24"/>
          <w:szCs w:val="24"/>
        </w:rPr>
        <w:t>Формирует и сопровождает</w:t>
      </w:r>
      <w:proofErr w:type="gramEnd"/>
      <w:r w:rsidR="0027156D" w:rsidRPr="00516938">
        <w:rPr>
          <w:sz w:val="24"/>
          <w:szCs w:val="24"/>
        </w:rPr>
        <w:t xml:space="preserve"> материалы по договору между Территориальным органом Федеральной службы государственной статистики по Иркутской области (далее - </w:t>
      </w:r>
      <w:proofErr w:type="spellStart"/>
      <w:r w:rsidR="0027156D" w:rsidRPr="00516938">
        <w:rPr>
          <w:sz w:val="24"/>
          <w:szCs w:val="24"/>
        </w:rPr>
        <w:t>Иркутскстат</w:t>
      </w:r>
      <w:proofErr w:type="spellEnd"/>
      <w:r w:rsidR="0027156D" w:rsidRPr="00516938">
        <w:rPr>
          <w:sz w:val="24"/>
          <w:szCs w:val="24"/>
        </w:rPr>
        <w:t>) и администрацией городского округа об оказании инф</w:t>
      </w:r>
      <w:r w:rsidR="00983930">
        <w:rPr>
          <w:sz w:val="24"/>
          <w:szCs w:val="24"/>
        </w:rPr>
        <w:t>ормационно-статистических услуг.</w:t>
      </w:r>
    </w:p>
    <w:p w:rsidR="00F1387E" w:rsidRPr="00516938" w:rsidRDefault="0027156D" w:rsidP="00B56DCE">
      <w:pPr>
        <w:tabs>
          <w:tab w:val="left" w:pos="18000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516938">
        <w:rPr>
          <w:sz w:val="24"/>
          <w:szCs w:val="24"/>
        </w:rPr>
        <w:t>3.</w:t>
      </w:r>
      <w:r w:rsidR="00E4466C" w:rsidRPr="00516938">
        <w:rPr>
          <w:sz w:val="24"/>
          <w:szCs w:val="24"/>
        </w:rPr>
        <w:t>1.</w:t>
      </w:r>
      <w:r w:rsidR="005174DE">
        <w:rPr>
          <w:sz w:val="24"/>
          <w:szCs w:val="24"/>
        </w:rPr>
        <w:t>9</w:t>
      </w:r>
      <w:r w:rsidRPr="00516938">
        <w:rPr>
          <w:sz w:val="24"/>
          <w:szCs w:val="24"/>
        </w:rPr>
        <w:t xml:space="preserve">. </w:t>
      </w:r>
      <w:proofErr w:type="gramStart"/>
      <w:r w:rsidRPr="00516938">
        <w:rPr>
          <w:sz w:val="24"/>
          <w:szCs w:val="24"/>
        </w:rPr>
        <w:t>Принимает участие и аккумулирует</w:t>
      </w:r>
      <w:proofErr w:type="gramEnd"/>
      <w:r w:rsidRPr="00516938">
        <w:rPr>
          <w:sz w:val="24"/>
          <w:szCs w:val="24"/>
        </w:rPr>
        <w:t xml:space="preserve"> работу в формировании </w:t>
      </w:r>
      <w:r w:rsidR="00F1387E" w:rsidRPr="006F79F4">
        <w:rPr>
          <w:sz w:val="24"/>
          <w:szCs w:val="24"/>
        </w:rPr>
        <w:t xml:space="preserve">планов финансово-хозяйственной деятельности муниципальных унитарных предприятий,  </w:t>
      </w:r>
      <w:r w:rsidR="00F1387E" w:rsidRPr="00255BCE">
        <w:rPr>
          <w:sz w:val="24"/>
          <w:szCs w:val="24"/>
        </w:rPr>
        <w:t>обществ с ограниченной ответственностью, 100 процентов долей которых находятся в муниципальной собственности городского округа муниципального образования «город Саянск»</w:t>
      </w:r>
      <w:r w:rsidR="007C3CB4">
        <w:rPr>
          <w:sz w:val="24"/>
          <w:szCs w:val="24"/>
        </w:rPr>
        <w:t xml:space="preserve"> (далее общество)</w:t>
      </w:r>
      <w:r w:rsidR="00F1387E" w:rsidRPr="006F79F4">
        <w:rPr>
          <w:sz w:val="24"/>
          <w:szCs w:val="24"/>
        </w:rPr>
        <w:t>, делает выводы и предложения с целью сбалансированного и эффективного развития муниципального сектора эконо</w:t>
      </w:r>
      <w:r w:rsidR="00F1387E">
        <w:rPr>
          <w:sz w:val="24"/>
          <w:szCs w:val="24"/>
        </w:rPr>
        <w:t>мики</w:t>
      </w:r>
      <w:r w:rsidR="00983930">
        <w:rPr>
          <w:sz w:val="24"/>
          <w:szCs w:val="24"/>
        </w:rPr>
        <w:t>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3.1.1</w:t>
      </w:r>
      <w:r w:rsidR="005174DE">
        <w:rPr>
          <w:sz w:val="24"/>
          <w:szCs w:val="24"/>
        </w:rPr>
        <w:t>0</w:t>
      </w:r>
      <w:r w:rsidRPr="004120DA">
        <w:rPr>
          <w:sz w:val="24"/>
          <w:szCs w:val="24"/>
        </w:rPr>
        <w:t xml:space="preserve">. </w:t>
      </w:r>
      <w:proofErr w:type="gramStart"/>
      <w:r w:rsidRPr="004120DA">
        <w:rPr>
          <w:sz w:val="24"/>
          <w:szCs w:val="24"/>
        </w:rPr>
        <w:t>Организует проведение и принимает</w:t>
      </w:r>
      <w:proofErr w:type="gramEnd"/>
      <w:r w:rsidRPr="004120DA">
        <w:rPr>
          <w:sz w:val="24"/>
          <w:szCs w:val="24"/>
        </w:rPr>
        <w:t xml:space="preserve"> участие в работе Балансовой комиссии по рассмотрению показателей финансово-хозяйст</w:t>
      </w:r>
      <w:r w:rsidR="00F02C28">
        <w:rPr>
          <w:sz w:val="24"/>
          <w:szCs w:val="24"/>
        </w:rPr>
        <w:t xml:space="preserve">венной деятельности </w:t>
      </w:r>
      <w:r w:rsidR="007C3CB4" w:rsidRPr="007C3CB4">
        <w:rPr>
          <w:sz w:val="24"/>
          <w:szCs w:val="24"/>
        </w:rPr>
        <w:t>муниципальных унитарных предприятий</w:t>
      </w:r>
      <w:r w:rsidR="007C3CB4">
        <w:rPr>
          <w:sz w:val="24"/>
          <w:szCs w:val="24"/>
        </w:rPr>
        <w:t xml:space="preserve"> и обществ</w:t>
      </w:r>
      <w:r w:rsidR="00983930">
        <w:rPr>
          <w:sz w:val="24"/>
          <w:szCs w:val="24"/>
        </w:rPr>
        <w:t>.</w:t>
      </w:r>
    </w:p>
    <w:p w:rsidR="006B11C9" w:rsidRPr="002F5A44" w:rsidRDefault="00983930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="006B11C9" w:rsidRPr="002F5A44">
        <w:rPr>
          <w:sz w:val="24"/>
          <w:szCs w:val="24"/>
        </w:rPr>
        <w:t>Подготавливает проекты муниципальных правовых актов администрации о порядке составления, утверждения и установления показателей планов (программ) финансово-хозяйственной деятельности муниципальных унитарных предприятий</w:t>
      </w:r>
      <w:r w:rsidR="006B11C9">
        <w:rPr>
          <w:sz w:val="24"/>
          <w:szCs w:val="24"/>
        </w:rPr>
        <w:t>, обществ</w:t>
      </w:r>
      <w:r w:rsidR="006B11C9" w:rsidRPr="002F5A44">
        <w:rPr>
          <w:sz w:val="24"/>
          <w:szCs w:val="24"/>
        </w:rPr>
        <w:t>. Контролирует их выполнение</w:t>
      </w:r>
      <w:r w:rsidR="006B11C9" w:rsidRPr="00C9296B">
        <w:rPr>
          <w:sz w:val="24"/>
          <w:szCs w:val="24"/>
        </w:rPr>
        <w:t xml:space="preserve"> </w:t>
      </w:r>
      <w:r w:rsidR="006B11C9">
        <w:rPr>
          <w:sz w:val="24"/>
          <w:szCs w:val="24"/>
        </w:rPr>
        <w:t>муниципальными унитарными предприятиями, обществами</w:t>
      </w:r>
      <w:r w:rsidR="006B11C9" w:rsidRPr="002F5A44">
        <w:rPr>
          <w:sz w:val="24"/>
          <w:szCs w:val="24"/>
        </w:rPr>
        <w:t>.</w:t>
      </w:r>
    </w:p>
    <w:p w:rsidR="006B11C9" w:rsidRPr="002F5A44" w:rsidRDefault="006B11C9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F5A44">
        <w:rPr>
          <w:sz w:val="24"/>
          <w:szCs w:val="24"/>
        </w:rPr>
        <w:t>3.</w:t>
      </w:r>
      <w:r w:rsidR="00983930">
        <w:rPr>
          <w:sz w:val="24"/>
          <w:szCs w:val="24"/>
        </w:rPr>
        <w:t>1.1</w:t>
      </w:r>
      <w:r w:rsidR="005174DE">
        <w:rPr>
          <w:sz w:val="24"/>
          <w:szCs w:val="24"/>
        </w:rPr>
        <w:t>2</w:t>
      </w:r>
      <w:r w:rsidRPr="002F5A44">
        <w:rPr>
          <w:sz w:val="24"/>
          <w:szCs w:val="24"/>
        </w:rPr>
        <w:t>. Запрашивает и получает у муниципальных унитарных предприятий</w:t>
      </w:r>
      <w:r>
        <w:rPr>
          <w:sz w:val="24"/>
          <w:szCs w:val="24"/>
        </w:rPr>
        <w:t>, обществ</w:t>
      </w:r>
      <w:r w:rsidRPr="002F5A44">
        <w:rPr>
          <w:sz w:val="24"/>
          <w:szCs w:val="24"/>
        </w:rPr>
        <w:t xml:space="preserve"> по </w:t>
      </w:r>
      <w:proofErr w:type="gramStart"/>
      <w:r w:rsidRPr="002F5A44">
        <w:rPr>
          <w:sz w:val="24"/>
          <w:szCs w:val="24"/>
        </w:rPr>
        <w:t>окончании</w:t>
      </w:r>
      <w:proofErr w:type="gramEnd"/>
      <w:r w:rsidRPr="002F5A44">
        <w:rPr>
          <w:sz w:val="24"/>
          <w:szCs w:val="24"/>
        </w:rPr>
        <w:t xml:space="preserve"> отчетного периода бухгалтерскую отчетность и иные документы в соответствии с муниципальными правовыми актами, подготавливает мэру городского округа предложения об утверждении отчетов муниципальных унитарных предприятий.</w:t>
      </w:r>
    </w:p>
    <w:p w:rsidR="006B11C9" w:rsidRDefault="006B11C9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F5A44">
        <w:rPr>
          <w:sz w:val="24"/>
          <w:szCs w:val="24"/>
        </w:rPr>
        <w:t>3.</w:t>
      </w:r>
      <w:r w:rsidR="00983930">
        <w:rPr>
          <w:sz w:val="24"/>
          <w:szCs w:val="24"/>
        </w:rPr>
        <w:t>1.1</w:t>
      </w:r>
      <w:r w:rsidR="005174DE">
        <w:rPr>
          <w:sz w:val="24"/>
          <w:szCs w:val="24"/>
        </w:rPr>
        <w:t>3</w:t>
      </w:r>
      <w:r w:rsidRPr="002F5A44">
        <w:rPr>
          <w:sz w:val="24"/>
          <w:szCs w:val="24"/>
        </w:rPr>
        <w:t xml:space="preserve">. Формирует информационные и аналитические материалы по  результатам финансово-хозяйственной деятельности </w:t>
      </w:r>
      <w:r w:rsidRPr="0064645B">
        <w:rPr>
          <w:sz w:val="24"/>
          <w:szCs w:val="24"/>
        </w:rPr>
        <w:t>муниципальных унитарных предприятий, обществ</w:t>
      </w:r>
      <w:r w:rsidRPr="002F5A44">
        <w:rPr>
          <w:sz w:val="24"/>
          <w:szCs w:val="24"/>
        </w:rPr>
        <w:t>, подлежащих рассмотрению на заседаниях Балансовой комиссии.</w:t>
      </w:r>
    </w:p>
    <w:p w:rsidR="00BF2B4B" w:rsidRDefault="00BF2B4B" w:rsidP="006B11C9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C44D7B">
        <w:rPr>
          <w:sz w:val="24"/>
          <w:szCs w:val="24"/>
        </w:rPr>
        <w:t>Осуществляет формирование муниципальных заданий на оказание муниципальных услуг (выполнение работ) муниципальными учреждениями и контролирует их выполнение.</w:t>
      </w:r>
    </w:p>
    <w:p w:rsidR="00FA4187" w:rsidRDefault="00FA4187" w:rsidP="00FA41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C44D7B">
        <w:rPr>
          <w:sz w:val="24"/>
          <w:szCs w:val="24"/>
        </w:rPr>
        <w:t>Осуществляет определение и утверждение нормативных затрат на оказание муниципальных услуг (выполнение работ) муниципальными учреждениями.</w:t>
      </w:r>
    </w:p>
    <w:p w:rsidR="000203EB" w:rsidRPr="00C44D7B" w:rsidRDefault="000203EB" w:rsidP="00FA41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 w:rsidR="005174D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72211">
        <w:rPr>
          <w:sz w:val="24"/>
          <w:szCs w:val="24"/>
        </w:rPr>
        <w:t>Ведет</w:t>
      </w:r>
      <w:r w:rsidRPr="00FC4B04">
        <w:rPr>
          <w:sz w:val="24"/>
          <w:szCs w:val="24"/>
        </w:rPr>
        <w:t xml:space="preserve"> работу по Стандарту развития конкуренции</w:t>
      </w:r>
      <w:r>
        <w:rPr>
          <w:sz w:val="24"/>
          <w:szCs w:val="24"/>
        </w:rPr>
        <w:t>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3.1.1</w:t>
      </w:r>
      <w:r w:rsidR="005174DE">
        <w:rPr>
          <w:sz w:val="24"/>
          <w:szCs w:val="24"/>
        </w:rPr>
        <w:t>7</w:t>
      </w:r>
      <w:r w:rsidRPr="004120DA">
        <w:rPr>
          <w:sz w:val="24"/>
          <w:szCs w:val="24"/>
        </w:rPr>
        <w:t>. Готовит информацию по мониторингу для областной диспетчерской службы: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Ежемесячно по: 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кредиторской задолженности организаций, осуществляющих управление многоквартирными домами, по оплате ресурсов, необходимых для предоставления коммунальных услуг;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задолженности собственников и нанимателей жилых помещений по оплате жилых помещений и коммунальных услуг.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Ежеквартально по: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задолженности </w:t>
      </w:r>
      <w:proofErr w:type="spellStart"/>
      <w:r w:rsidRPr="004120DA">
        <w:rPr>
          <w:sz w:val="24"/>
          <w:szCs w:val="24"/>
        </w:rPr>
        <w:t>ресурсоснабжающих</w:t>
      </w:r>
      <w:proofErr w:type="spellEnd"/>
      <w:r w:rsidRPr="004120DA">
        <w:rPr>
          <w:sz w:val="24"/>
          <w:szCs w:val="24"/>
        </w:rPr>
        <w:t xml:space="preserve"> организаций по оплате топливно-энергетических ресурсов.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DC2B48" w:rsidRPr="004120DA">
        <w:rPr>
          <w:sz w:val="24"/>
          <w:szCs w:val="24"/>
        </w:rPr>
        <w:t>1</w:t>
      </w:r>
      <w:r w:rsidR="004120DA">
        <w:rPr>
          <w:sz w:val="24"/>
          <w:szCs w:val="24"/>
        </w:rPr>
        <w:t>8</w:t>
      </w:r>
      <w:r w:rsidRPr="004120DA">
        <w:rPr>
          <w:sz w:val="24"/>
          <w:szCs w:val="24"/>
        </w:rPr>
        <w:t xml:space="preserve">. В рамках информационного обмена между городами - членами Ассоциации сибирских и </w:t>
      </w:r>
      <w:r w:rsidR="00751F12" w:rsidRPr="004120DA">
        <w:rPr>
          <w:sz w:val="24"/>
          <w:szCs w:val="24"/>
        </w:rPr>
        <w:t>Д</w:t>
      </w:r>
      <w:r w:rsidRPr="004120DA">
        <w:rPr>
          <w:sz w:val="24"/>
          <w:szCs w:val="24"/>
        </w:rPr>
        <w:t>альневосточных городов (АСДГ), готовит основные показатели социально-экономического разв</w:t>
      </w:r>
      <w:r w:rsidR="00F02C28">
        <w:rPr>
          <w:sz w:val="24"/>
          <w:szCs w:val="24"/>
        </w:rPr>
        <w:t xml:space="preserve">ития </w:t>
      </w:r>
      <w:r w:rsidR="00FF61AD">
        <w:rPr>
          <w:sz w:val="24"/>
          <w:szCs w:val="24"/>
        </w:rPr>
        <w:t>муниципального образования.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4120DA">
        <w:rPr>
          <w:sz w:val="24"/>
          <w:szCs w:val="24"/>
        </w:rPr>
        <w:t>19</w:t>
      </w:r>
      <w:r w:rsidRPr="004120DA">
        <w:rPr>
          <w:sz w:val="24"/>
          <w:szCs w:val="24"/>
        </w:rPr>
        <w:t>. Формирует и представляет годовую государственную статистическую отчетность: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</w:t>
      </w:r>
      <w:r w:rsidR="005F6A02">
        <w:rPr>
          <w:sz w:val="24"/>
          <w:szCs w:val="24"/>
        </w:rPr>
        <w:t xml:space="preserve">форма </w:t>
      </w:r>
      <w:r w:rsidRPr="004120DA">
        <w:rPr>
          <w:sz w:val="24"/>
          <w:szCs w:val="24"/>
        </w:rPr>
        <w:t>№ 1-МО «Сведения об объектах инфраструк</w:t>
      </w:r>
      <w:r w:rsidR="00F02C28">
        <w:rPr>
          <w:sz w:val="24"/>
          <w:szCs w:val="24"/>
        </w:rPr>
        <w:t>туры муниципальных образований»;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lastRenderedPageBreak/>
        <w:t>-</w:t>
      </w:r>
      <w:r w:rsidR="009F701D" w:rsidRPr="004120DA">
        <w:rPr>
          <w:sz w:val="24"/>
          <w:szCs w:val="24"/>
        </w:rPr>
        <w:t xml:space="preserve"> </w:t>
      </w:r>
      <w:r w:rsidR="005F6A02">
        <w:rPr>
          <w:sz w:val="24"/>
          <w:szCs w:val="24"/>
        </w:rPr>
        <w:t>п</w:t>
      </w:r>
      <w:r w:rsidRPr="004120DA">
        <w:rPr>
          <w:sz w:val="24"/>
          <w:szCs w:val="24"/>
        </w:rPr>
        <w:t xml:space="preserve">риложение к форме № 1-МО «Показатели для оценки </w:t>
      </w:r>
      <w:proofErr w:type="gramStart"/>
      <w:r w:rsidRPr="004120DA">
        <w:rPr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4120DA">
        <w:rPr>
          <w:sz w:val="24"/>
          <w:szCs w:val="24"/>
        </w:rPr>
        <w:t xml:space="preserve"> и муниципальных районов».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0B6CEA" w:rsidRPr="004120DA">
        <w:rPr>
          <w:sz w:val="24"/>
          <w:szCs w:val="24"/>
        </w:rPr>
        <w:t>2</w:t>
      </w:r>
      <w:r w:rsidR="004120DA">
        <w:rPr>
          <w:sz w:val="24"/>
          <w:szCs w:val="24"/>
        </w:rPr>
        <w:t>0</w:t>
      </w:r>
      <w:r w:rsidRPr="004120DA">
        <w:rPr>
          <w:sz w:val="24"/>
          <w:szCs w:val="24"/>
        </w:rPr>
        <w:t xml:space="preserve">. </w:t>
      </w:r>
      <w:proofErr w:type="gramStart"/>
      <w:r w:rsidRPr="004120DA">
        <w:rPr>
          <w:sz w:val="24"/>
          <w:szCs w:val="24"/>
        </w:rPr>
        <w:t>Организует проведение и принимает</w:t>
      </w:r>
      <w:proofErr w:type="gramEnd"/>
      <w:r w:rsidRPr="004120DA">
        <w:rPr>
          <w:sz w:val="24"/>
          <w:szCs w:val="24"/>
        </w:rPr>
        <w:t xml:space="preserve">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</w:t>
      </w:r>
      <w:r w:rsidRPr="004120DA">
        <w:rPr>
          <w:bCs/>
          <w:sz w:val="24"/>
          <w:szCs w:val="24"/>
        </w:rPr>
        <w:t>муниципального образования</w:t>
      </w:r>
      <w:r w:rsidR="005F6A02">
        <w:rPr>
          <w:sz w:val="24"/>
          <w:szCs w:val="24"/>
        </w:rPr>
        <w:t>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iCs/>
          <w:sz w:val="24"/>
          <w:szCs w:val="24"/>
        </w:rPr>
      </w:pPr>
      <w:r w:rsidRPr="004120DA">
        <w:rPr>
          <w:iCs/>
          <w:sz w:val="24"/>
          <w:szCs w:val="24"/>
        </w:rPr>
        <w:t>3.1.</w:t>
      </w:r>
      <w:r w:rsidR="009F701D" w:rsidRPr="004120DA">
        <w:rPr>
          <w:iCs/>
          <w:sz w:val="24"/>
          <w:szCs w:val="24"/>
        </w:rPr>
        <w:t>2</w:t>
      </w:r>
      <w:r w:rsidR="004120DA">
        <w:rPr>
          <w:iCs/>
          <w:sz w:val="24"/>
          <w:szCs w:val="24"/>
        </w:rPr>
        <w:t>1</w:t>
      </w:r>
      <w:r w:rsidRPr="004120DA">
        <w:rPr>
          <w:iCs/>
          <w:sz w:val="24"/>
          <w:szCs w:val="24"/>
        </w:rPr>
        <w:t xml:space="preserve">. Анализирует состояние и тенденции социально-экономического развития </w:t>
      </w:r>
      <w:r w:rsidRPr="004120DA">
        <w:rPr>
          <w:sz w:val="24"/>
          <w:szCs w:val="24"/>
        </w:rPr>
        <w:t xml:space="preserve">муниципального образования с целью </w:t>
      </w:r>
      <w:r w:rsidRPr="004120DA">
        <w:rPr>
          <w:iCs/>
          <w:sz w:val="24"/>
          <w:szCs w:val="24"/>
        </w:rPr>
        <w:t>повышения доходно</w:t>
      </w:r>
      <w:r w:rsidR="00FF61AD">
        <w:rPr>
          <w:iCs/>
          <w:sz w:val="24"/>
          <w:szCs w:val="24"/>
        </w:rPr>
        <w:t>го потенциала  местного бюджета.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9F701D" w:rsidRPr="004120DA">
        <w:rPr>
          <w:sz w:val="24"/>
          <w:szCs w:val="24"/>
        </w:rPr>
        <w:t>2</w:t>
      </w:r>
      <w:r w:rsidR="004120DA">
        <w:rPr>
          <w:sz w:val="24"/>
          <w:szCs w:val="24"/>
        </w:rPr>
        <w:t>2</w:t>
      </w:r>
      <w:r w:rsidR="009F701D" w:rsidRPr="004120DA">
        <w:rPr>
          <w:sz w:val="24"/>
          <w:szCs w:val="24"/>
        </w:rPr>
        <w:t>.</w:t>
      </w:r>
      <w:r w:rsidRPr="004120DA">
        <w:rPr>
          <w:sz w:val="24"/>
          <w:szCs w:val="24"/>
        </w:rPr>
        <w:t xml:space="preserve"> Участвует в экономической экспертизе смет доходов и расходов учреждений, муниципальных заданий, планов финансово-хозяйственной деятельности организаций, финансируемых из средств местного бюджета, с целью минимизации ра</w:t>
      </w:r>
      <w:r w:rsidR="00FF61AD">
        <w:rPr>
          <w:sz w:val="24"/>
          <w:szCs w:val="24"/>
        </w:rPr>
        <w:t>сходной частей местного бюджета.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3.1.2</w:t>
      </w:r>
      <w:r w:rsidR="004120DA">
        <w:rPr>
          <w:sz w:val="24"/>
          <w:szCs w:val="24"/>
        </w:rPr>
        <w:t>3</w:t>
      </w:r>
      <w:r w:rsidRPr="004120DA">
        <w:rPr>
          <w:sz w:val="24"/>
          <w:szCs w:val="24"/>
        </w:rPr>
        <w:t xml:space="preserve">. </w:t>
      </w:r>
      <w:r w:rsidR="000F1CB1">
        <w:rPr>
          <w:sz w:val="24"/>
          <w:szCs w:val="24"/>
        </w:rPr>
        <w:t>О</w:t>
      </w:r>
      <w:r w:rsidRPr="004120DA">
        <w:rPr>
          <w:sz w:val="24"/>
          <w:szCs w:val="24"/>
        </w:rPr>
        <w:t>существляет подготовку и заключение (продление) соглашений о социально-экономическом сотрудничестве между администрацией городского округа и организациями (индивидуальными предпринимателями), ведущими хозяйственную деятельность на территории муниципального образования. Провод</w:t>
      </w:r>
      <w:r w:rsidR="00F02C28">
        <w:rPr>
          <w:sz w:val="24"/>
          <w:szCs w:val="24"/>
        </w:rPr>
        <w:t>ит а</w:t>
      </w:r>
      <w:r w:rsidR="00FF61AD">
        <w:rPr>
          <w:sz w:val="24"/>
          <w:szCs w:val="24"/>
        </w:rPr>
        <w:t>нализ реализации Соглашений.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9F05CD">
        <w:rPr>
          <w:sz w:val="24"/>
          <w:szCs w:val="24"/>
        </w:rPr>
        <w:t>3.1.2</w:t>
      </w:r>
      <w:r w:rsidR="004120DA" w:rsidRPr="009F05CD">
        <w:rPr>
          <w:sz w:val="24"/>
          <w:szCs w:val="24"/>
        </w:rPr>
        <w:t>4</w:t>
      </w:r>
      <w:r w:rsidRPr="009F05CD">
        <w:rPr>
          <w:sz w:val="24"/>
          <w:szCs w:val="24"/>
        </w:rPr>
        <w:t>.</w:t>
      </w:r>
      <w:r w:rsidRPr="009F05CD">
        <w:rPr>
          <w:sz w:val="24"/>
          <w:szCs w:val="24"/>
        </w:rPr>
        <w:tab/>
        <w:t>Формирует инвестиционный пас</w:t>
      </w:r>
      <w:r w:rsidR="00F02C28" w:rsidRPr="009F05CD">
        <w:rPr>
          <w:sz w:val="24"/>
          <w:szCs w:val="24"/>
        </w:rPr>
        <w:t>порт</w:t>
      </w:r>
      <w:r w:rsidR="00FF61AD">
        <w:rPr>
          <w:sz w:val="24"/>
          <w:szCs w:val="24"/>
        </w:rPr>
        <w:t xml:space="preserve"> муниципального образования.</w:t>
      </w:r>
    </w:p>
    <w:p w:rsidR="002B4059" w:rsidRPr="00C35D41" w:rsidRDefault="002B4059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3.1.25. </w:t>
      </w:r>
      <w:r w:rsidRPr="007031E9">
        <w:rPr>
          <w:sz w:val="24"/>
          <w:szCs w:val="24"/>
        </w:rPr>
        <w:t>Формирует</w:t>
      </w:r>
      <w:r w:rsidRPr="0004582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045824">
        <w:rPr>
          <w:sz w:val="24"/>
          <w:szCs w:val="24"/>
        </w:rPr>
        <w:t>нвестиционный профиль муниципального образования</w:t>
      </w:r>
      <w:r>
        <w:rPr>
          <w:sz w:val="24"/>
          <w:szCs w:val="24"/>
        </w:rPr>
        <w:t>, о</w:t>
      </w:r>
      <w:r w:rsidRPr="00E01A55">
        <w:rPr>
          <w:sz w:val="24"/>
          <w:szCs w:val="24"/>
        </w:rPr>
        <w:t xml:space="preserve">тчет о </w:t>
      </w:r>
      <w:r w:rsidRPr="00C35D41">
        <w:rPr>
          <w:sz w:val="24"/>
          <w:szCs w:val="24"/>
        </w:rPr>
        <w:t>результатах деятельности инвестиционного уполномоченного</w:t>
      </w:r>
      <w:r w:rsidR="00B16632" w:rsidRPr="00C35D41">
        <w:rPr>
          <w:sz w:val="24"/>
          <w:szCs w:val="24"/>
        </w:rPr>
        <w:t>.</w:t>
      </w:r>
    </w:p>
    <w:p w:rsidR="0027156D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C35D41">
        <w:rPr>
          <w:sz w:val="24"/>
          <w:szCs w:val="24"/>
        </w:rPr>
        <w:t>3.1.</w:t>
      </w:r>
      <w:r w:rsidR="009F701D" w:rsidRPr="00C35D41">
        <w:rPr>
          <w:sz w:val="24"/>
          <w:szCs w:val="24"/>
        </w:rPr>
        <w:t>2</w:t>
      </w:r>
      <w:r w:rsidR="004120DA" w:rsidRPr="00C35D41">
        <w:rPr>
          <w:sz w:val="24"/>
          <w:szCs w:val="24"/>
        </w:rPr>
        <w:t>6</w:t>
      </w:r>
      <w:r w:rsidRPr="00C35D41">
        <w:rPr>
          <w:sz w:val="24"/>
          <w:szCs w:val="24"/>
        </w:rPr>
        <w:t>.</w:t>
      </w:r>
      <w:r w:rsidRPr="00C35D41">
        <w:rPr>
          <w:sz w:val="24"/>
          <w:szCs w:val="24"/>
        </w:rPr>
        <w:tab/>
      </w:r>
      <w:r w:rsidR="00B16632" w:rsidRPr="00C35D41">
        <w:rPr>
          <w:sz w:val="24"/>
          <w:szCs w:val="24"/>
        </w:rPr>
        <w:t xml:space="preserve">Ведет работу по привлечению потенциальных инвесторов путем размещения </w:t>
      </w:r>
      <w:proofErr w:type="spellStart"/>
      <w:r w:rsidR="00B16632" w:rsidRPr="00C35D41">
        <w:rPr>
          <w:sz w:val="24"/>
          <w:szCs w:val="24"/>
        </w:rPr>
        <w:t>инвестпредложений</w:t>
      </w:r>
      <w:proofErr w:type="spellEnd"/>
      <w:r w:rsidR="00B16632" w:rsidRPr="00C35D41">
        <w:rPr>
          <w:sz w:val="24"/>
          <w:szCs w:val="24"/>
        </w:rPr>
        <w:t xml:space="preserve"> на официальном сайте администрации городского округа  муниципального образования «город Саянск» в информационно-телекоммуникационной сети «Интернет», в газете «Саянские зори», участия в </w:t>
      </w:r>
      <w:proofErr w:type="spellStart"/>
      <w:r w:rsidR="00B16632" w:rsidRPr="00C35D41">
        <w:rPr>
          <w:sz w:val="24"/>
          <w:szCs w:val="24"/>
        </w:rPr>
        <w:t>выставочно</w:t>
      </w:r>
      <w:proofErr w:type="spellEnd"/>
      <w:r w:rsidR="00B16632" w:rsidRPr="00C35D41">
        <w:rPr>
          <w:sz w:val="24"/>
          <w:szCs w:val="24"/>
        </w:rPr>
        <w:t xml:space="preserve"> - ярмарочной деятельности, в федеральных и региональных программах и грантах.</w:t>
      </w:r>
    </w:p>
    <w:p w:rsidR="00C35D41" w:rsidRDefault="00C35D41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3.1.27.</w:t>
      </w:r>
      <w:r w:rsidRPr="00C35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 </w:t>
      </w:r>
      <w:r w:rsidRPr="00C35D41">
        <w:rPr>
          <w:sz w:val="24"/>
          <w:szCs w:val="24"/>
          <w:lang w:val="x-none"/>
        </w:rPr>
        <w:t>подготов</w:t>
      </w:r>
      <w:r w:rsidRPr="00C35D41">
        <w:rPr>
          <w:sz w:val="24"/>
          <w:szCs w:val="24"/>
        </w:rPr>
        <w:t>ку</w:t>
      </w:r>
      <w:r w:rsidRPr="00C35D41">
        <w:rPr>
          <w:sz w:val="24"/>
          <w:szCs w:val="24"/>
          <w:lang w:val="x-none"/>
        </w:rPr>
        <w:t xml:space="preserve"> информации по инвестиционным площадкам для размещения на платформе </w:t>
      </w:r>
      <w:proofErr w:type="spellStart"/>
      <w:r w:rsidRPr="00C35D41">
        <w:rPr>
          <w:sz w:val="24"/>
          <w:szCs w:val="24"/>
          <w:lang w:val="x-none"/>
        </w:rPr>
        <w:t>Ивесткарта</w:t>
      </w:r>
      <w:proofErr w:type="spellEnd"/>
      <w:r w:rsidRPr="00C35D41">
        <w:rPr>
          <w:sz w:val="24"/>
          <w:szCs w:val="24"/>
          <w:lang w:val="x-none"/>
        </w:rPr>
        <w:t xml:space="preserve"> РФ</w:t>
      </w:r>
      <w:r w:rsidR="006B11C9">
        <w:rPr>
          <w:sz w:val="24"/>
          <w:szCs w:val="24"/>
        </w:rPr>
        <w:t>.</w:t>
      </w:r>
    </w:p>
    <w:p w:rsidR="006B11C9" w:rsidRDefault="006B11C9" w:rsidP="006B11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3.1.2</w:t>
      </w:r>
      <w:r w:rsidR="0090662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Осуществляет работу по п</w:t>
      </w:r>
      <w:r w:rsidRPr="00B317AA">
        <w:rPr>
          <w:sz w:val="24"/>
          <w:szCs w:val="24"/>
        </w:rPr>
        <w:t>одготовк</w:t>
      </w:r>
      <w:r>
        <w:rPr>
          <w:sz w:val="24"/>
          <w:szCs w:val="24"/>
        </w:rPr>
        <w:t>е заявок на заключение Соглашений</w:t>
      </w:r>
      <w:r w:rsidRPr="00B317AA">
        <w:rPr>
          <w:sz w:val="24"/>
          <w:szCs w:val="24"/>
        </w:rPr>
        <w:t xml:space="preserve"> об осуществлении деятельности на </w:t>
      </w:r>
      <w:r w:rsidRPr="009B4C80">
        <w:rPr>
          <w:sz w:val="24"/>
          <w:szCs w:val="24"/>
        </w:rPr>
        <w:t xml:space="preserve">территории опережающего  развития, создаваемой на территории </w:t>
      </w:r>
      <w:proofErr w:type="spellStart"/>
      <w:r w:rsidRPr="009B4C80">
        <w:rPr>
          <w:sz w:val="24"/>
          <w:szCs w:val="24"/>
        </w:rPr>
        <w:t>монопрофильного</w:t>
      </w:r>
      <w:proofErr w:type="spellEnd"/>
      <w:r w:rsidRPr="009B4C80">
        <w:rPr>
          <w:sz w:val="24"/>
          <w:szCs w:val="24"/>
        </w:rPr>
        <w:t xml:space="preserve"> муниципального образования Иркутской области (моногорода) «Саянск»</w:t>
      </w:r>
      <w:r>
        <w:rPr>
          <w:sz w:val="24"/>
          <w:szCs w:val="24"/>
        </w:rPr>
        <w:t xml:space="preserve"> (далее - </w:t>
      </w:r>
      <w:r w:rsidRPr="00B317AA">
        <w:rPr>
          <w:sz w:val="24"/>
          <w:szCs w:val="24"/>
        </w:rPr>
        <w:t>ТОР «Саянск»</w:t>
      </w:r>
      <w:r>
        <w:rPr>
          <w:sz w:val="24"/>
          <w:szCs w:val="24"/>
        </w:rPr>
        <w:t>).</w:t>
      </w:r>
      <w:r w:rsidRPr="009B4C80">
        <w:t xml:space="preserve"> </w:t>
      </w:r>
    </w:p>
    <w:p w:rsidR="006B11C9" w:rsidRPr="002F5A44" w:rsidRDefault="006B11C9" w:rsidP="006B11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</w:t>
      </w:r>
      <w:r w:rsidR="0090662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A31F38">
        <w:rPr>
          <w:sz w:val="24"/>
          <w:szCs w:val="24"/>
        </w:rPr>
        <w:t xml:space="preserve">Ведет мониторинг </w:t>
      </w:r>
      <w:r>
        <w:rPr>
          <w:sz w:val="24"/>
          <w:szCs w:val="24"/>
        </w:rPr>
        <w:t>выполнения</w:t>
      </w:r>
      <w:r w:rsidRPr="009B4C80">
        <w:rPr>
          <w:sz w:val="24"/>
          <w:szCs w:val="24"/>
        </w:rPr>
        <w:t xml:space="preserve"> обязательств по Соглашени</w:t>
      </w:r>
      <w:r>
        <w:rPr>
          <w:sz w:val="24"/>
          <w:szCs w:val="24"/>
        </w:rPr>
        <w:t>ям</w:t>
      </w:r>
      <w:r w:rsidRPr="009B4C80">
        <w:rPr>
          <w:sz w:val="24"/>
          <w:szCs w:val="24"/>
        </w:rPr>
        <w:t xml:space="preserve"> об осуществлении деятельности на </w:t>
      </w:r>
      <w:r>
        <w:rPr>
          <w:sz w:val="24"/>
          <w:szCs w:val="24"/>
        </w:rPr>
        <w:t>ТОР</w:t>
      </w:r>
      <w:r w:rsidRPr="009B4C80">
        <w:rPr>
          <w:sz w:val="24"/>
          <w:szCs w:val="24"/>
        </w:rPr>
        <w:t xml:space="preserve"> «Саянск»</w:t>
      </w:r>
      <w:r>
        <w:rPr>
          <w:sz w:val="24"/>
          <w:szCs w:val="24"/>
        </w:rPr>
        <w:t>.</w:t>
      </w:r>
    </w:p>
    <w:p w:rsidR="006B11C9" w:rsidRPr="002F5A44" w:rsidRDefault="006B11C9" w:rsidP="006B11C9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906628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2F5A44">
        <w:rPr>
          <w:sz w:val="24"/>
          <w:szCs w:val="24"/>
        </w:rPr>
        <w:t>Проводит консультирование потенциальных инвесторов по преференциям, которыми они могут воспользоваться при реализации своих инвестиционных проектов, действующих на территории муниципального образования, по имеющимся инвестиционным площадкам.</w:t>
      </w:r>
    </w:p>
    <w:p w:rsidR="006B11C9" w:rsidRPr="002F5A44" w:rsidRDefault="006B11C9" w:rsidP="006B11C9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906628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Pr="00C35D41">
        <w:rPr>
          <w:sz w:val="24"/>
          <w:szCs w:val="24"/>
        </w:rPr>
        <w:t xml:space="preserve"> </w:t>
      </w:r>
      <w:r w:rsidRPr="002F5A44">
        <w:rPr>
          <w:sz w:val="24"/>
          <w:szCs w:val="24"/>
        </w:rPr>
        <w:t>Ведет мониторинг реализации инвестиционных проектов на территории муниципального образования.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</w:t>
      </w:r>
      <w:r w:rsidR="00906628">
        <w:rPr>
          <w:sz w:val="24"/>
          <w:szCs w:val="24"/>
        </w:rPr>
        <w:t>32</w:t>
      </w:r>
      <w:r w:rsidRPr="004120DA">
        <w:rPr>
          <w:sz w:val="24"/>
          <w:szCs w:val="24"/>
        </w:rPr>
        <w:t>. Осуществляет методическое руководство по разработке и выполнению муниципальных программ (далее - МП), подготавливаемых функциональными органами (отделами) администрации городского округа, в пределах компетенции отдела: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 xml:space="preserve">- согласование </w:t>
      </w:r>
      <w:r w:rsidR="005845A2" w:rsidRPr="004120DA">
        <w:rPr>
          <w:sz w:val="24"/>
          <w:szCs w:val="24"/>
        </w:rPr>
        <w:t>проектов</w:t>
      </w:r>
      <w:r w:rsidRPr="004120DA">
        <w:rPr>
          <w:sz w:val="24"/>
          <w:szCs w:val="24"/>
        </w:rPr>
        <w:t xml:space="preserve"> МП;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</w:t>
      </w:r>
      <w:r w:rsidR="00626ECE" w:rsidRPr="004120DA">
        <w:rPr>
          <w:sz w:val="24"/>
          <w:szCs w:val="24"/>
        </w:rPr>
        <w:t xml:space="preserve"> </w:t>
      </w:r>
      <w:r w:rsidRPr="004120DA">
        <w:rPr>
          <w:sz w:val="24"/>
          <w:szCs w:val="24"/>
        </w:rPr>
        <w:t>соответствие целей, задач, ожидаемых результатов МП основным направлениям социально-экономического развития муниципального образования;</w:t>
      </w:r>
    </w:p>
    <w:p w:rsidR="0027156D" w:rsidRPr="004120DA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- оценка и заключение об эффективности и результативности реализации МП.</w:t>
      </w:r>
    </w:p>
    <w:p w:rsidR="005C396A" w:rsidRPr="004120DA" w:rsidRDefault="005C396A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3.1.3</w:t>
      </w:r>
      <w:r w:rsidR="007F46AA">
        <w:rPr>
          <w:sz w:val="24"/>
          <w:szCs w:val="24"/>
        </w:rPr>
        <w:t>3</w:t>
      </w:r>
      <w:r w:rsidRPr="004120DA">
        <w:rPr>
          <w:sz w:val="24"/>
          <w:szCs w:val="24"/>
        </w:rPr>
        <w:t>.</w:t>
      </w:r>
      <w:r w:rsidRPr="004120DA">
        <w:rPr>
          <w:sz w:val="24"/>
          <w:szCs w:val="24"/>
        </w:rPr>
        <w:tab/>
        <w:t>Осуществляет мониторинг сельскохозяйственного производства на территории муниципального образования по направлениям: животн</w:t>
      </w:r>
      <w:r w:rsidR="0059545D">
        <w:rPr>
          <w:sz w:val="24"/>
          <w:szCs w:val="24"/>
        </w:rPr>
        <w:t>оводство, труд.</w:t>
      </w:r>
    </w:p>
    <w:p w:rsidR="00E50136" w:rsidRDefault="005C396A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lastRenderedPageBreak/>
        <w:t>3.1.3</w:t>
      </w:r>
      <w:r w:rsidR="007F46AA">
        <w:rPr>
          <w:sz w:val="24"/>
          <w:szCs w:val="24"/>
        </w:rPr>
        <w:t>4</w:t>
      </w:r>
      <w:r w:rsidRPr="004120DA">
        <w:rPr>
          <w:sz w:val="24"/>
          <w:szCs w:val="24"/>
        </w:rPr>
        <w:t>. Организует работу  по реализации мероприятий перечня проектов народных инициатив на территории муниципального образования, осуществляет мониторинг данных мероприятий.</w:t>
      </w:r>
    </w:p>
    <w:p w:rsidR="00756058" w:rsidRDefault="00756058" w:rsidP="00756058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3.1.3</w:t>
      </w:r>
      <w:r w:rsidR="007F46AA">
        <w:rPr>
          <w:sz w:val="24"/>
          <w:szCs w:val="24"/>
        </w:rPr>
        <w:t>5</w:t>
      </w:r>
      <w:r w:rsidRPr="004120DA">
        <w:rPr>
          <w:sz w:val="24"/>
          <w:szCs w:val="24"/>
        </w:rPr>
        <w:t xml:space="preserve">. Организует работу  по реализации </w:t>
      </w:r>
      <w:r>
        <w:rPr>
          <w:sz w:val="24"/>
          <w:szCs w:val="24"/>
        </w:rPr>
        <w:t>инициативных проектов</w:t>
      </w:r>
      <w:r w:rsidRPr="004120DA">
        <w:rPr>
          <w:sz w:val="24"/>
          <w:szCs w:val="24"/>
        </w:rPr>
        <w:t>на территории муниципального образования, осуществляет мониторинг данных мероприятий.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F14328">
        <w:rPr>
          <w:sz w:val="24"/>
          <w:szCs w:val="24"/>
        </w:rPr>
        <w:t xml:space="preserve">Принимает участие в формировании и организации </w:t>
      </w:r>
      <w:proofErr w:type="gramStart"/>
      <w:r w:rsidRPr="00F14328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мероприятий программы Комплексного развития моногорода</w:t>
      </w:r>
      <w:proofErr w:type="gramEnd"/>
      <w:r>
        <w:rPr>
          <w:sz w:val="24"/>
          <w:szCs w:val="24"/>
        </w:rPr>
        <w:t xml:space="preserve"> Саянск.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7</w:t>
      </w:r>
      <w:r>
        <w:rPr>
          <w:sz w:val="24"/>
          <w:szCs w:val="24"/>
        </w:rPr>
        <w:t>. Ведет мониторинг проектов, реализуемых в рамках программы Комплексного развития моногорода Саянск.</w:t>
      </w:r>
    </w:p>
    <w:p w:rsidR="00661374" w:rsidRDefault="00661374" w:rsidP="00661374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="007F46AA">
        <w:rPr>
          <w:sz w:val="24"/>
          <w:szCs w:val="24"/>
        </w:rPr>
        <w:t>8</w:t>
      </w:r>
      <w:r>
        <w:rPr>
          <w:sz w:val="24"/>
          <w:szCs w:val="24"/>
        </w:rPr>
        <w:t>. Проводит мониторинг по количеству создаваемых рабочих мест в рамках реализуемых инвестиционных проектов на территории муниципального образования «город Саянск».</w:t>
      </w:r>
    </w:p>
    <w:p w:rsidR="00756058" w:rsidRPr="004120DA" w:rsidRDefault="00756058" w:rsidP="005C396A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F137DA" w:rsidRPr="004120DA" w:rsidRDefault="00694A32" w:rsidP="00B56DCE">
      <w:pPr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4120DA">
        <w:rPr>
          <w:sz w:val="24"/>
          <w:szCs w:val="24"/>
          <w:u w:val="single"/>
        </w:rPr>
        <w:t>3.2. В области содействия развитию малого и среднего предпринимательства: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</w:t>
      </w:r>
      <w:r w:rsidR="005C396A" w:rsidRPr="004120DA">
        <w:rPr>
          <w:sz w:val="24"/>
          <w:szCs w:val="24"/>
        </w:rPr>
        <w:t>1</w:t>
      </w:r>
      <w:r w:rsidRPr="004120DA">
        <w:rPr>
          <w:sz w:val="24"/>
          <w:szCs w:val="24"/>
        </w:rPr>
        <w:t>. Формирование и организация выполнения программ поддержки и развития субъектов малого и среднего предпринимательс</w:t>
      </w:r>
      <w:r w:rsidR="005F6A02">
        <w:rPr>
          <w:sz w:val="24"/>
          <w:szCs w:val="24"/>
        </w:rPr>
        <w:t>тва в муниципальном образовании.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.2. Анализ за отчетный период и в динамике социально-экономического развития малого</w:t>
      </w:r>
      <w:r w:rsidR="00F02C28">
        <w:rPr>
          <w:sz w:val="24"/>
          <w:szCs w:val="24"/>
        </w:rPr>
        <w:t xml:space="preserve"> и среднего</w:t>
      </w:r>
      <w:r w:rsidR="005F6A02">
        <w:rPr>
          <w:sz w:val="24"/>
          <w:szCs w:val="24"/>
        </w:rPr>
        <w:t xml:space="preserve"> предпринимательства.</w:t>
      </w:r>
    </w:p>
    <w:p w:rsidR="001D0094" w:rsidRPr="004120DA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4120DA">
        <w:rPr>
          <w:sz w:val="24"/>
          <w:szCs w:val="24"/>
        </w:rPr>
        <w:t>3.</w:t>
      </w:r>
      <w:r w:rsidR="00C34263" w:rsidRPr="004120DA">
        <w:rPr>
          <w:sz w:val="24"/>
          <w:szCs w:val="24"/>
        </w:rPr>
        <w:t>2</w:t>
      </w:r>
      <w:r w:rsidRPr="004120DA">
        <w:rPr>
          <w:sz w:val="24"/>
          <w:szCs w:val="24"/>
        </w:rPr>
        <w:t>.3.</w:t>
      </w:r>
      <w:r w:rsidRPr="004120DA">
        <w:rPr>
          <w:sz w:val="24"/>
          <w:szCs w:val="24"/>
        </w:rPr>
        <w:tab/>
        <w:t xml:space="preserve"> Проведение мониторинга оказания органом местного самоуправления поддержки субъектам малого и среднего предпринимательства с размещением информации в автоматизированной информац</w:t>
      </w:r>
      <w:r w:rsidR="005F6A02">
        <w:rPr>
          <w:sz w:val="24"/>
          <w:szCs w:val="24"/>
        </w:rPr>
        <w:t>ионной системе «Мониторинг МСП».</w:t>
      </w:r>
      <w:r w:rsidRPr="004120DA">
        <w:rPr>
          <w:sz w:val="24"/>
          <w:szCs w:val="24"/>
        </w:rPr>
        <w:t xml:space="preserve"> </w:t>
      </w:r>
    </w:p>
    <w:p w:rsidR="001D0094" w:rsidRPr="00FA7E03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C34263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5C396A" w:rsidRPr="00FA7E03">
        <w:rPr>
          <w:sz w:val="24"/>
          <w:szCs w:val="24"/>
        </w:rPr>
        <w:t>4</w:t>
      </w:r>
      <w:r w:rsidRPr="00FA7E03">
        <w:rPr>
          <w:sz w:val="24"/>
          <w:szCs w:val="24"/>
        </w:rPr>
        <w:t>. Консультирование субъектов малого и среднего предпринимательства по вопросам поддержки, оказываемой института</w:t>
      </w:r>
      <w:r w:rsidR="005F6A02">
        <w:rPr>
          <w:sz w:val="24"/>
          <w:szCs w:val="24"/>
        </w:rPr>
        <w:t>ми поддержки и развития бизнеса.</w:t>
      </w:r>
      <w:r w:rsidRPr="00FA7E03">
        <w:rPr>
          <w:sz w:val="24"/>
          <w:szCs w:val="24"/>
        </w:rPr>
        <w:t xml:space="preserve"> </w:t>
      </w:r>
    </w:p>
    <w:p w:rsidR="00052C59" w:rsidRDefault="001D0094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C34263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5C396A" w:rsidRPr="00FA7E03">
        <w:rPr>
          <w:sz w:val="24"/>
          <w:szCs w:val="24"/>
        </w:rPr>
        <w:t>5</w:t>
      </w:r>
      <w:r w:rsidRPr="00FA7E03">
        <w:rPr>
          <w:sz w:val="24"/>
          <w:szCs w:val="24"/>
        </w:rPr>
        <w:t xml:space="preserve">. Содействие в пропаганде и популяризации предпринимательской деятельности, путем проведения </w:t>
      </w:r>
      <w:proofErr w:type="spellStart"/>
      <w:r w:rsidRPr="00FA7E03">
        <w:rPr>
          <w:sz w:val="24"/>
          <w:szCs w:val="24"/>
        </w:rPr>
        <w:t>имиджевых</w:t>
      </w:r>
      <w:proofErr w:type="spellEnd"/>
      <w:r w:rsidRPr="00FA7E03">
        <w:rPr>
          <w:sz w:val="24"/>
          <w:szCs w:val="24"/>
        </w:rPr>
        <w:t xml:space="preserve"> мероприятий, размещения информации в области малого и среднего предпринимательства в</w:t>
      </w:r>
      <w:r w:rsidR="00EA0D57" w:rsidRPr="00FA7E03">
        <w:rPr>
          <w:sz w:val="24"/>
          <w:szCs w:val="24"/>
        </w:rPr>
        <w:t xml:space="preserve"> средствах массовой информации </w:t>
      </w:r>
      <w:r w:rsidRPr="00FA7E03">
        <w:rPr>
          <w:sz w:val="24"/>
          <w:szCs w:val="24"/>
        </w:rPr>
        <w:t>и на официальном сайте администрации городского округа в с</w:t>
      </w:r>
      <w:r w:rsidR="005F6A02">
        <w:rPr>
          <w:sz w:val="24"/>
          <w:szCs w:val="24"/>
        </w:rPr>
        <w:t>ети «Интернет».</w:t>
      </w:r>
    </w:p>
    <w:p w:rsidR="00F014E9" w:rsidRDefault="00274ADA" w:rsidP="001D0094">
      <w:pPr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3.2.</w:t>
      </w:r>
      <w:r>
        <w:rPr>
          <w:sz w:val="24"/>
          <w:szCs w:val="24"/>
        </w:rPr>
        <w:t>6</w:t>
      </w:r>
      <w:r w:rsidR="00F014E9" w:rsidRPr="00F014E9">
        <w:rPr>
          <w:sz w:val="24"/>
          <w:szCs w:val="24"/>
          <w:lang w:val="x-none"/>
        </w:rPr>
        <w:t xml:space="preserve">. Разработка и утверждение </w:t>
      </w:r>
      <w:r>
        <w:rPr>
          <w:sz w:val="24"/>
          <w:szCs w:val="24"/>
        </w:rPr>
        <w:t>порядков</w:t>
      </w:r>
      <w:r w:rsidR="00F014E9" w:rsidRPr="00F014E9">
        <w:rPr>
          <w:sz w:val="24"/>
          <w:szCs w:val="24"/>
          <w:lang w:val="x-none"/>
        </w:rPr>
        <w:t xml:space="preserve">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5F6A02">
        <w:rPr>
          <w:sz w:val="24"/>
          <w:szCs w:val="24"/>
        </w:rPr>
        <w:t>.</w:t>
      </w:r>
      <w:r w:rsidR="00F014E9" w:rsidRPr="00F014E9">
        <w:rPr>
          <w:sz w:val="24"/>
          <w:szCs w:val="24"/>
          <w:lang w:val="x-none"/>
        </w:rPr>
        <w:t xml:space="preserve"> </w:t>
      </w:r>
    </w:p>
    <w:p w:rsidR="00F014E9" w:rsidRPr="00F014E9" w:rsidRDefault="00274ADA" w:rsidP="001D0094">
      <w:pPr>
        <w:spacing w:line="276" w:lineRule="auto"/>
        <w:ind w:right="-1" w:firstLine="709"/>
        <w:jc w:val="both"/>
        <w:rPr>
          <w:sz w:val="24"/>
          <w:szCs w:val="24"/>
          <w:lang w:val="x-none"/>
        </w:rPr>
      </w:pPr>
      <w:r w:rsidRPr="00FA7E03">
        <w:rPr>
          <w:sz w:val="24"/>
          <w:szCs w:val="24"/>
        </w:rPr>
        <w:t>3.2.</w:t>
      </w:r>
      <w:r>
        <w:rPr>
          <w:sz w:val="24"/>
          <w:szCs w:val="24"/>
        </w:rPr>
        <w:t>7</w:t>
      </w:r>
      <w:r>
        <w:rPr>
          <w:sz w:val="24"/>
          <w:szCs w:val="24"/>
          <w:lang w:val="x-none"/>
        </w:rPr>
        <w:t>.</w:t>
      </w:r>
      <w:r>
        <w:rPr>
          <w:sz w:val="24"/>
          <w:szCs w:val="24"/>
        </w:rPr>
        <w:t xml:space="preserve"> </w:t>
      </w:r>
      <w:r w:rsidR="00F014E9" w:rsidRPr="00F014E9">
        <w:rPr>
          <w:sz w:val="24"/>
          <w:szCs w:val="24"/>
          <w:lang w:val="x-none"/>
        </w:rPr>
        <w:t>Проведение оценки регулирующего воздействия проектов муниципальных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правовых актов</w:t>
      </w:r>
      <w:r w:rsidR="00F014E9" w:rsidRPr="00F014E9">
        <w:rPr>
          <w:sz w:val="24"/>
          <w:szCs w:val="24"/>
          <w:lang w:val="x-none"/>
        </w:rPr>
        <w:t>, устанавливающие новые или изменяющие требования для субъектов предпринимательской и иной инвестиционной деятельности.</w:t>
      </w:r>
    </w:p>
    <w:p w:rsidR="00AB4330" w:rsidRDefault="00AB4330" w:rsidP="00AB433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5C396A" w:rsidRPr="00FA7E03">
        <w:rPr>
          <w:sz w:val="24"/>
          <w:szCs w:val="24"/>
        </w:rPr>
        <w:t>2</w:t>
      </w:r>
      <w:r w:rsidRPr="00FA7E03">
        <w:rPr>
          <w:sz w:val="24"/>
          <w:szCs w:val="24"/>
        </w:rPr>
        <w:t>.</w:t>
      </w:r>
      <w:r w:rsidR="004904AC">
        <w:rPr>
          <w:sz w:val="24"/>
          <w:szCs w:val="24"/>
        </w:rPr>
        <w:t>8</w:t>
      </w:r>
      <w:r w:rsidR="00123A66" w:rsidRPr="00FA7E03">
        <w:rPr>
          <w:sz w:val="24"/>
          <w:szCs w:val="24"/>
        </w:rPr>
        <w:t>. С</w:t>
      </w:r>
      <w:r w:rsidRPr="00FA7E03">
        <w:rPr>
          <w:sz w:val="24"/>
          <w:szCs w:val="24"/>
        </w:rPr>
        <w:t xml:space="preserve">одействие в развитии инфраструктуры поддержки малого и среднего предпринимательства: Некоммерческой </w:t>
      </w:r>
      <w:proofErr w:type="spellStart"/>
      <w:r w:rsidRPr="00FA7E03">
        <w:rPr>
          <w:sz w:val="24"/>
          <w:szCs w:val="24"/>
        </w:rPr>
        <w:t>Микрокредитной</w:t>
      </w:r>
      <w:proofErr w:type="spellEnd"/>
      <w:r w:rsidRPr="00FA7E03">
        <w:rPr>
          <w:sz w:val="24"/>
          <w:szCs w:val="24"/>
        </w:rPr>
        <w:t xml:space="preserve"> Компании «Саянский Фонд Поддержки Предпринимательства».</w:t>
      </w:r>
    </w:p>
    <w:p w:rsidR="005F6A02" w:rsidRPr="00FA7E03" w:rsidRDefault="005F6A02" w:rsidP="00AB433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27156D" w:rsidRPr="00FA7E03" w:rsidRDefault="0027156D" w:rsidP="00B56DCE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7E03">
        <w:rPr>
          <w:rFonts w:ascii="Times New Roman" w:hAnsi="Times New Roman"/>
          <w:sz w:val="24"/>
          <w:szCs w:val="24"/>
          <w:u w:val="single"/>
        </w:rPr>
        <w:t>3.</w:t>
      </w:r>
      <w:r w:rsidR="00AE4F05" w:rsidRPr="00FA7E03">
        <w:rPr>
          <w:rFonts w:ascii="Times New Roman" w:hAnsi="Times New Roman"/>
          <w:sz w:val="24"/>
          <w:szCs w:val="24"/>
          <w:u w:val="single"/>
        </w:rPr>
        <w:t>3</w:t>
      </w:r>
      <w:r w:rsidRPr="00FA7E03">
        <w:rPr>
          <w:rFonts w:ascii="Times New Roman" w:hAnsi="Times New Roman"/>
          <w:sz w:val="24"/>
          <w:szCs w:val="24"/>
          <w:u w:val="single"/>
        </w:rPr>
        <w:t>. В сфере потребительского рынка: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.1. Анализ существующего состояния и тенденций развития потребительского рынка, подготовка информационных и аналитических мате</w:t>
      </w:r>
      <w:r w:rsidR="005F6A02">
        <w:rPr>
          <w:sz w:val="24"/>
          <w:szCs w:val="24"/>
        </w:rPr>
        <w:t>риалов, проведение исследований.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.2. Анализ обеспеченности населения муниципального образования площадью торговых объектов по группам продовольственных и непродовольственных товаров, а также социальной обеспеченности населения посадочными местами в общедоступной сети общественного питания, рабочими местами в отдельных пре</w:t>
      </w:r>
      <w:r w:rsidR="005F6A02">
        <w:rPr>
          <w:sz w:val="24"/>
          <w:szCs w:val="24"/>
        </w:rPr>
        <w:t>дприятиях бытового обслуживания.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lastRenderedPageBreak/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3</w:t>
      </w:r>
      <w:r w:rsidRPr="00FA7E03">
        <w:rPr>
          <w:sz w:val="24"/>
          <w:szCs w:val="24"/>
        </w:rPr>
        <w:t>. Установление режима работы муниципальных розничных рынков, предприятий торговли, общественного</w:t>
      </w:r>
      <w:r w:rsidR="00F02C28">
        <w:rPr>
          <w:sz w:val="24"/>
          <w:szCs w:val="24"/>
        </w:rPr>
        <w:t xml:space="preserve"> питания, бытовог</w:t>
      </w:r>
      <w:r w:rsidR="005F6A02">
        <w:rPr>
          <w:sz w:val="24"/>
          <w:szCs w:val="24"/>
        </w:rPr>
        <w:t>о обслуживания.</w:t>
      </w:r>
    </w:p>
    <w:p w:rsidR="00593F20" w:rsidRPr="00FA7E03" w:rsidRDefault="00593F20" w:rsidP="00593F20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A7E03">
        <w:rPr>
          <w:rFonts w:ascii="Times New Roman" w:hAnsi="Times New Roman"/>
          <w:sz w:val="24"/>
          <w:szCs w:val="24"/>
        </w:rPr>
        <w:t>3.</w:t>
      </w:r>
      <w:r w:rsidR="002F140B" w:rsidRPr="00FA7E03">
        <w:rPr>
          <w:rFonts w:ascii="Times New Roman" w:hAnsi="Times New Roman"/>
          <w:sz w:val="24"/>
          <w:szCs w:val="24"/>
        </w:rPr>
        <w:t>3</w:t>
      </w:r>
      <w:r w:rsidRPr="00FA7E03">
        <w:rPr>
          <w:rFonts w:ascii="Times New Roman" w:hAnsi="Times New Roman"/>
          <w:sz w:val="24"/>
          <w:szCs w:val="24"/>
        </w:rPr>
        <w:t>.</w:t>
      </w:r>
      <w:r w:rsidR="00F61DD3">
        <w:rPr>
          <w:rFonts w:ascii="Times New Roman" w:hAnsi="Times New Roman"/>
          <w:sz w:val="24"/>
          <w:szCs w:val="24"/>
        </w:rPr>
        <w:t>4</w:t>
      </w:r>
      <w:r w:rsidRPr="00FA7E03">
        <w:rPr>
          <w:rFonts w:ascii="Times New Roman" w:hAnsi="Times New Roman"/>
          <w:sz w:val="24"/>
          <w:szCs w:val="24"/>
        </w:rPr>
        <w:t>. Определение количества торговых мест на универсальных рынках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</w:t>
      </w:r>
      <w:r w:rsidR="005F6A02">
        <w:rPr>
          <w:rFonts w:ascii="Times New Roman" w:hAnsi="Times New Roman"/>
          <w:sz w:val="24"/>
          <w:szCs w:val="24"/>
        </w:rPr>
        <w:t>городничеством, животноводством.</w:t>
      </w:r>
    </w:p>
    <w:p w:rsidR="00593F20" w:rsidRPr="00FA7E03" w:rsidRDefault="00593F20" w:rsidP="00593F20">
      <w:pPr>
        <w:pStyle w:val="24"/>
        <w:spacing w:line="276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A7E03">
        <w:rPr>
          <w:rFonts w:ascii="Times New Roman" w:hAnsi="Times New Roman"/>
          <w:sz w:val="24"/>
          <w:szCs w:val="24"/>
        </w:rPr>
        <w:t>3.</w:t>
      </w:r>
      <w:r w:rsidR="002F140B" w:rsidRPr="00FA7E03">
        <w:rPr>
          <w:rFonts w:ascii="Times New Roman" w:hAnsi="Times New Roman"/>
          <w:sz w:val="24"/>
          <w:szCs w:val="24"/>
        </w:rPr>
        <w:t>3</w:t>
      </w:r>
      <w:r w:rsidRPr="00FA7E03">
        <w:rPr>
          <w:rFonts w:ascii="Times New Roman" w:hAnsi="Times New Roman"/>
          <w:sz w:val="24"/>
          <w:szCs w:val="24"/>
        </w:rPr>
        <w:t>.</w:t>
      </w:r>
      <w:r w:rsidR="00F61DD3">
        <w:rPr>
          <w:rFonts w:ascii="Times New Roman" w:hAnsi="Times New Roman"/>
          <w:sz w:val="24"/>
          <w:szCs w:val="24"/>
        </w:rPr>
        <w:t>5</w:t>
      </w:r>
      <w:r w:rsidRPr="00FA7E03">
        <w:rPr>
          <w:rFonts w:ascii="Times New Roman" w:hAnsi="Times New Roman"/>
          <w:sz w:val="24"/>
          <w:szCs w:val="24"/>
        </w:rPr>
        <w:t>. Определение количества торговых мест на сельскохозяйственных рынках для осуществления деятельности по продаж</w:t>
      </w:r>
      <w:r w:rsidR="005F6A02">
        <w:rPr>
          <w:rFonts w:ascii="Times New Roman" w:hAnsi="Times New Roman"/>
          <w:sz w:val="24"/>
          <w:szCs w:val="24"/>
        </w:rPr>
        <w:t>е товаров товаропроизводителями.</w:t>
      </w:r>
    </w:p>
    <w:p w:rsidR="00593F20" w:rsidRPr="00FA7E03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3.2.</w:t>
      </w:r>
      <w:r w:rsidR="00F61DD3">
        <w:rPr>
          <w:sz w:val="24"/>
          <w:szCs w:val="24"/>
        </w:rPr>
        <w:t>6</w:t>
      </w:r>
      <w:r w:rsidRPr="00FA7E03">
        <w:rPr>
          <w:sz w:val="24"/>
          <w:szCs w:val="24"/>
        </w:rPr>
        <w:t>. Определение границ прилегающих к некоторым организациям и объектам территорий, на которых не допускается рознична</w:t>
      </w:r>
      <w:r w:rsidR="005F6A02">
        <w:rPr>
          <w:sz w:val="24"/>
          <w:szCs w:val="24"/>
        </w:rPr>
        <w:t>я продажа алкогольной продукции.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7</w:t>
      </w:r>
      <w:r w:rsidRPr="00FA7E03">
        <w:rPr>
          <w:sz w:val="24"/>
          <w:szCs w:val="24"/>
        </w:rPr>
        <w:t>. Определение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</w:t>
      </w:r>
      <w:r w:rsidR="005F6A02">
        <w:rPr>
          <w:sz w:val="24"/>
          <w:szCs w:val="24"/>
        </w:rPr>
        <w:t>териалах эротического характера.</w:t>
      </w:r>
    </w:p>
    <w:p w:rsidR="00F72622" w:rsidRPr="00FA7E03" w:rsidRDefault="00F72622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3.3.</w:t>
      </w:r>
      <w:r w:rsidR="00F61DD3">
        <w:rPr>
          <w:sz w:val="24"/>
          <w:szCs w:val="24"/>
        </w:rPr>
        <w:t>8</w:t>
      </w:r>
      <w:r w:rsidRPr="00FA7E03">
        <w:rPr>
          <w:sz w:val="24"/>
          <w:szCs w:val="24"/>
        </w:rPr>
        <w:t xml:space="preserve">. Формирование муниципального информационного ресурса в автоматизированной системе государственного информационного обеспечения в области торговой деятельности в Российской Федерации о состоянии торговли и тенденциях ее развития, об издании муниципальных правовых актов, регулирующих отношения </w:t>
      </w:r>
      <w:r w:rsidR="005F6A02">
        <w:rPr>
          <w:sz w:val="24"/>
          <w:szCs w:val="24"/>
        </w:rPr>
        <w:t>в области торговой деятельности.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9</w:t>
      </w:r>
      <w:r w:rsidRPr="00FA7E03">
        <w:rPr>
          <w:sz w:val="24"/>
          <w:szCs w:val="24"/>
        </w:rPr>
        <w:t>. Формирование торгового реестра Иркутской области в соответствии с заключенным соглашением о сотрудничестве путем обеспечения сбора и внесения информации в торговый рее</w:t>
      </w:r>
      <w:r w:rsidR="00D24CEB" w:rsidRPr="00FA7E03">
        <w:rPr>
          <w:sz w:val="24"/>
          <w:szCs w:val="24"/>
        </w:rPr>
        <w:t xml:space="preserve">стр муниципального образования </w:t>
      </w:r>
      <w:r w:rsidRPr="00FA7E03">
        <w:rPr>
          <w:sz w:val="24"/>
          <w:szCs w:val="24"/>
        </w:rPr>
        <w:t>о</w:t>
      </w:r>
      <w:r w:rsidR="00D24CEB" w:rsidRPr="00FA7E03">
        <w:rPr>
          <w:sz w:val="24"/>
          <w:szCs w:val="24"/>
        </w:rPr>
        <w:t xml:space="preserve"> </w:t>
      </w:r>
      <w:r w:rsidRPr="00FA7E03">
        <w:rPr>
          <w:sz w:val="24"/>
          <w:szCs w:val="24"/>
        </w:rPr>
        <w:t xml:space="preserve">хозяйствующих субъектах, осуществляющих торговую деятельность, и хозяйствующих субъектах, </w:t>
      </w:r>
      <w:r w:rsidR="005F6A02">
        <w:rPr>
          <w:sz w:val="24"/>
          <w:szCs w:val="24"/>
        </w:rPr>
        <w:t>осуществляющих поставки товаров.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0</w:t>
      </w:r>
      <w:r w:rsidRPr="00FA7E03">
        <w:rPr>
          <w:sz w:val="24"/>
          <w:szCs w:val="24"/>
        </w:rPr>
        <w:t>. Формирование реестра розничных рынков, осуществляющих свою деятельность на террит</w:t>
      </w:r>
      <w:r w:rsidR="005F6A02">
        <w:rPr>
          <w:sz w:val="24"/>
          <w:szCs w:val="24"/>
        </w:rPr>
        <w:t>ории муниципального образования.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1</w:t>
      </w:r>
      <w:r w:rsidRPr="00FA7E03">
        <w:rPr>
          <w:sz w:val="24"/>
          <w:szCs w:val="24"/>
        </w:rPr>
        <w:t>. Формирование электронной базы данных - дислокации организаций и индивидуальных предпринимателей, оказывающих на территории муниципального образования услуг в сфере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  <w:r w:rsidRPr="00FA7E03">
        <w:rPr>
          <w:sz w:val="24"/>
          <w:szCs w:val="24"/>
        </w:rPr>
        <w:t xml:space="preserve"> 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2</w:t>
      </w:r>
      <w:r w:rsidRPr="00FA7E03">
        <w:rPr>
          <w:sz w:val="24"/>
          <w:szCs w:val="24"/>
        </w:rPr>
        <w:t>. Подготовка информационных материалов по вопросам потребительского рынка для размещения на официальном сайте администрации городского округа в информационно-телек</w:t>
      </w:r>
      <w:r w:rsidR="0086432A" w:rsidRPr="00FA7E03">
        <w:rPr>
          <w:sz w:val="24"/>
          <w:szCs w:val="24"/>
        </w:rPr>
        <w:t xml:space="preserve">оммуникационной сети «Интернет» в </w:t>
      </w:r>
      <w:r w:rsidRPr="00FA7E03">
        <w:rPr>
          <w:sz w:val="24"/>
          <w:szCs w:val="24"/>
        </w:rPr>
        <w:t xml:space="preserve">разделе </w:t>
      </w:r>
      <w:r w:rsidR="005F6A02">
        <w:rPr>
          <w:sz w:val="24"/>
          <w:szCs w:val="24"/>
        </w:rPr>
        <w:t>«Потребительский рынок».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3</w:t>
      </w:r>
      <w:r w:rsidRPr="00FA7E03">
        <w:rPr>
          <w:sz w:val="24"/>
          <w:szCs w:val="24"/>
        </w:rPr>
        <w:t xml:space="preserve">. Координация деятельности предприятий розничной и оптовой торговли, розничных рынков, нестационарных торговых объектов, предприятий общественного </w:t>
      </w:r>
      <w:r w:rsidR="00F02C28">
        <w:rPr>
          <w:sz w:val="24"/>
          <w:szCs w:val="24"/>
        </w:rPr>
        <w:t>питания и бытового обслуживания</w:t>
      </w:r>
      <w:r w:rsidR="005F6A02">
        <w:rPr>
          <w:sz w:val="24"/>
          <w:szCs w:val="24"/>
        </w:rPr>
        <w:t>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4</w:t>
      </w:r>
      <w:r w:rsidRPr="00FA7E03">
        <w:rPr>
          <w:sz w:val="24"/>
          <w:szCs w:val="24"/>
        </w:rPr>
        <w:t>. Организация и проведение совещаний и семинаров по вопросам организации услуг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5</w:t>
      </w:r>
      <w:r w:rsidRPr="00FA7E03">
        <w:rPr>
          <w:sz w:val="24"/>
          <w:szCs w:val="24"/>
        </w:rPr>
        <w:t>. Реализация на территории муниципального образования региональной программы по защите прав п</w:t>
      </w:r>
      <w:r w:rsidR="00F02C28">
        <w:rPr>
          <w:sz w:val="24"/>
          <w:szCs w:val="24"/>
        </w:rPr>
        <w:t>отребителей в Ирк</w:t>
      </w:r>
      <w:r w:rsidR="005F6A02">
        <w:rPr>
          <w:sz w:val="24"/>
          <w:szCs w:val="24"/>
        </w:rPr>
        <w:t>утской области.</w:t>
      </w:r>
    </w:p>
    <w:p w:rsidR="00593F20" w:rsidRPr="00FA7E03" w:rsidRDefault="00593F20" w:rsidP="00593F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6</w:t>
      </w:r>
      <w:r w:rsidRPr="00FA7E03">
        <w:rPr>
          <w:sz w:val="24"/>
          <w:szCs w:val="24"/>
        </w:rPr>
        <w:t xml:space="preserve">. </w:t>
      </w:r>
      <w:r w:rsidRPr="00FA7E03">
        <w:rPr>
          <w:rFonts w:eastAsiaTheme="minorHAnsi"/>
          <w:sz w:val="24"/>
          <w:szCs w:val="24"/>
          <w:lang w:eastAsia="en-US"/>
        </w:rPr>
        <w:t>Организация ярмарок и продажи товаров (выполнения работ, оказания услуг) на них в порядке, установленном нормативными правовыми актами Иркутской области, со</w:t>
      </w:r>
      <w:r w:rsidR="005F6A02">
        <w:rPr>
          <w:rFonts w:eastAsiaTheme="minorHAnsi"/>
          <w:sz w:val="24"/>
          <w:szCs w:val="24"/>
          <w:lang w:eastAsia="en-US"/>
        </w:rPr>
        <w:t>гласно плану проведения ярмарок.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7</w:t>
      </w:r>
      <w:r w:rsidRPr="00FA7E03">
        <w:rPr>
          <w:sz w:val="24"/>
          <w:szCs w:val="24"/>
        </w:rPr>
        <w:t xml:space="preserve"> Организация участия муниципального образования в проводимых Службой потребительского рынка и лицензирования Иркутской области месячниках качества</w:t>
      </w:r>
      <w:r w:rsidR="005F6A02">
        <w:rPr>
          <w:sz w:val="24"/>
          <w:szCs w:val="24"/>
        </w:rPr>
        <w:t xml:space="preserve"> и безопасности товаров (услуг).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lastRenderedPageBreak/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.1</w:t>
      </w:r>
      <w:r w:rsidR="00F61DD3">
        <w:rPr>
          <w:sz w:val="24"/>
          <w:szCs w:val="24"/>
        </w:rPr>
        <w:t>8</w:t>
      </w:r>
      <w:r w:rsidRPr="00FA7E03">
        <w:rPr>
          <w:sz w:val="24"/>
          <w:szCs w:val="24"/>
        </w:rPr>
        <w:t>. Ведение работы по созданию на территории муниципального образования предприятий потребительского рынка, ориентированных на обслуживание социально неза</w:t>
      </w:r>
      <w:r w:rsidR="005F6A02">
        <w:rPr>
          <w:sz w:val="24"/>
          <w:szCs w:val="24"/>
        </w:rPr>
        <w:t>щищенных слоев населения.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F92119" w:rsidRPr="00FA7E03">
        <w:rPr>
          <w:sz w:val="24"/>
          <w:szCs w:val="24"/>
        </w:rPr>
        <w:t>.</w:t>
      </w:r>
      <w:r w:rsidR="00F61DD3">
        <w:rPr>
          <w:sz w:val="24"/>
          <w:szCs w:val="24"/>
        </w:rPr>
        <w:t>19</w:t>
      </w:r>
      <w:r w:rsidR="00F92119" w:rsidRPr="00FA7E03">
        <w:rPr>
          <w:sz w:val="24"/>
          <w:szCs w:val="24"/>
        </w:rPr>
        <w:t>. П</w:t>
      </w:r>
      <w:r w:rsidRPr="00FA7E03">
        <w:rPr>
          <w:sz w:val="24"/>
          <w:szCs w:val="24"/>
        </w:rPr>
        <w:t>редоставление муниципальных услуг: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- выдача разрешений на право организации розничного рынка;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- рассмотрение заявлений (обращений) о внесении изменений и дополнений в схему размещения нестационарных торговых объектов.</w:t>
      </w:r>
    </w:p>
    <w:p w:rsidR="000417F7" w:rsidRPr="00FA7E03" w:rsidRDefault="000417F7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3.3.2</w:t>
      </w:r>
      <w:r w:rsidR="00F61DD3">
        <w:rPr>
          <w:sz w:val="24"/>
          <w:szCs w:val="24"/>
        </w:rPr>
        <w:t>0</w:t>
      </w:r>
      <w:r w:rsidRPr="00FA7E03">
        <w:rPr>
          <w:sz w:val="24"/>
          <w:szCs w:val="24"/>
        </w:rPr>
        <w:t>. Проведение мониторинга качества предоставления муниципальной услуги: информирование и проведение разъяснительной работы среди заявителей об участии в анкетировании, анкетирова</w:t>
      </w:r>
      <w:r w:rsidR="005F6A02">
        <w:rPr>
          <w:sz w:val="24"/>
          <w:szCs w:val="24"/>
        </w:rPr>
        <w:t>ние и получение его результатов.</w:t>
      </w:r>
    </w:p>
    <w:p w:rsidR="00593F20" w:rsidRPr="00FA7E03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A7E03">
        <w:rPr>
          <w:sz w:val="24"/>
          <w:szCs w:val="24"/>
        </w:rPr>
        <w:t>3.</w:t>
      </w:r>
      <w:r w:rsidR="002F140B" w:rsidRPr="00FA7E03">
        <w:rPr>
          <w:sz w:val="24"/>
          <w:szCs w:val="24"/>
        </w:rPr>
        <w:t>3</w:t>
      </w:r>
      <w:r w:rsidR="000417F7" w:rsidRPr="00FA7E03">
        <w:rPr>
          <w:sz w:val="24"/>
          <w:szCs w:val="24"/>
        </w:rPr>
        <w:t>.2</w:t>
      </w:r>
      <w:r w:rsidR="00F61DD3">
        <w:rPr>
          <w:sz w:val="24"/>
          <w:szCs w:val="24"/>
        </w:rPr>
        <w:t>1</w:t>
      </w:r>
      <w:r w:rsidRPr="00FA7E03">
        <w:rPr>
          <w:sz w:val="24"/>
          <w:szCs w:val="24"/>
        </w:rPr>
        <w:t>. Формирование и предоставление федерального статистического наблюдения по форме № 3-ярмарка «Сведения о торговых местах на ярмарках»</w:t>
      </w:r>
      <w:r w:rsidR="005F6A02">
        <w:rPr>
          <w:sz w:val="24"/>
          <w:szCs w:val="24"/>
        </w:rPr>
        <w:t>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F61DD3">
        <w:rPr>
          <w:sz w:val="24"/>
          <w:szCs w:val="24"/>
        </w:rPr>
        <w:t>2</w:t>
      </w:r>
      <w:r w:rsidRPr="00A75349">
        <w:rPr>
          <w:sz w:val="24"/>
          <w:szCs w:val="24"/>
        </w:rPr>
        <w:t>. Организация и проведение общегородских конкурсов на лучшее предприятие, профессиональных конкурсов среди лиц, осуществляющих свою деятельность в сфере торговли, общественного</w:t>
      </w:r>
      <w:r w:rsidR="005F6A02">
        <w:rPr>
          <w:sz w:val="24"/>
          <w:szCs w:val="24"/>
        </w:rPr>
        <w:t xml:space="preserve"> питания, бытового обслуживания.</w:t>
      </w:r>
    </w:p>
    <w:p w:rsidR="00593F20" w:rsidRPr="00A75349" w:rsidRDefault="00593F20" w:rsidP="00593F20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.23</w:t>
      </w:r>
      <w:r w:rsidRPr="00A75349">
        <w:rPr>
          <w:sz w:val="24"/>
          <w:szCs w:val="24"/>
        </w:rPr>
        <w:t xml:space="preserve">. Оказание содействия юридическим лицам, индивидуальным предпринимателям по участию в конкурсах, торговых форумах, </w:t>
      </w:r>
      <w:proofErr w:type="spellStart"/>
      <w:r w:rsidRPr="00A75349">
        <w:rPr>
          <w:sz w:val="24"/>
          <w:szCs w:val="24"/>
        </w:rPr>
        <w:t>выставочно</w:t>
      </w:r>
      <w:proofErr w:type="spellEnd"/>
      <w:r w:rsidRPr="00A75349">
        <w:rPr>
          <w:sz w:val="24"/>
          <w:szCs w:val="24"/>
        </w:rPr>
        <w:t>-ярмарочных мероприятиях, организуемых Правительством Российской Федерации, Иркутской области</w:t>
      </w:r>
      <w:r w:rsidR="005F6A02">
        <w:rPr>
          <w:sz w:val="24"/>
          <w:szCs w:val="24"/>
        </w:rPr>
        <w:t>, некоммерческими организациями.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4</w:t>
      </w:r>
      <w:r w:rsidRPr="00A75349">
        <w:rPr>
          <w:sz w:val="24"/>
          <w:szCs w:val="24"/>
        </w:rPr>
        <w:t>.  Проведение мониторинга состояния территории муниципального образования с целью выявления и пресечения факт</w:t>
      </w:r>
      <w:r w:rsidR="005F6A02">
        <w:rPr>
          <w:sz w:val="24"/>
          <w:szCs w:val="24"/>
        </w:rPr>
        <w:t>ов несанкционированной торговли.</w:t>
      </w:r>
    </w:p>
    <w:p w:rsidR="00593F20" w:rsidRPr="00A75349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5</w:t>
      </w:r>
      <w:r w:rsidRPr="00A75349">
        <w:rPr>
          <w:sz w:val="24"/>
          <w:szCs w:val="24"/>
        </w:rPr>
        <w:t>. Разработка и внесение на утверждение мэру городского округа схемы размещения нестационарных торговых объектов на земельных участках, в зданиях строениях, сооружениях, находящихся в государственно</w:t>
      </w:r>
      <w:r w:rsidR="005F6A02">
        <w:rPr>
          <w:sz w:val="24"/>
          <w:szCs w:val="24"/>
        </w:rPr>
        <w:t>й и муниципальной собственности.</w:t>
      </w:r>
    </w:p>
    <w:p w:rsidR="00593F20" w:rsidRPr="00A75349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6</w:t>
      </w:r>
      <w:r w:rsidRPr="00A75349">
        <w:rPr>
          <w:sz w:val="24"/>
          <w:szCs w:val="24"/>
        </w:rPr>
        <w:t>. Рассмотрение мотивированных предложений о внесении изменений и дополнений в схему размещения нестационарных торговых объектов, поступающих от исполнительных органов государственной власти, индивидуальных предпринимателей, осуще</w:t>
      </w:r>
      <w:r w:rsidR="005F6A02">
        <w:rPr>
          <w:sz w:val="24"/>
          <w:szCs w:val="24"/>
        </w:rPr>
        <w:t>ствляющих торговую деятельность.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.2</w:t>
      </w:r>
      <w:r w:rsidR="008F0088">
        <w:rPr>
          <w:sz w:val="24"/>
          <w:szCs w:val="24"/>
        </w:rPr>
        <w:t>7</w:t>
      </w:r>
      <w:r w:rsidRPr="00A75349">
        <w:rPr>
          <w:sz w:val="24"/>
          <w:szCs w:val="24"/>
        </w:rPr>
        <w:t xml:space="preserve">. Участие в мониторингах по вопросам обеспечения надлежащего состояния фасадов и территорий, прилегающих к объектам торговли, общественного </w:t>
      </w:r>
      <w:r w:rsidR="00F02C28">
        <w:rPr>
          <w:sz w:val="24"/>
          <w:szCs w:val="24"/>
        </w:rPr>
        <w:t>питания и быто</w:t>
      </w:r>
      <w:r w:rsidR="005F6A02">
        <w:rPr>
          <w:sz w:val="24"/>
          <w:szCs w:val="24"/>
        </w:rPr>
        <w:t>вого обслуживания.</w:t>
      </w:r>
    </w:p>
    <w:p w:rsidR="00EB0308" w:rsidRPr="00A75349" w:rsidRDefault="00EB0308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3.3.2</w:t>
      </w:r>
      <w:r w:rsidR="008F0088">
        <w:rPr>
          <w:sz w:val="24"/>
          <w:szCs w:val="24"/>
        </w:rPr>
        <w:t>8</w:t>
      </w:r>
      <w:r w:rsidRPr="00A75349">
        <w:rPr>
          <w:sz w:val="24"/>
          <w:szCs w:val="24"/>
        </w:rPr>
        <w:t xml:space="preserve">. </w:t>
      </w:r>
      <w:r w:rsidR="00A81F5C" w:rsidRPr="00A75349">
        <w:rPr>
          <w:sz w:val="24"/>
          <w:szCs w:val="24"/>
        </w:rPr>
        <w:t>Проведение</w:t>
      </w:r>
      <w:r w:rsidRPr="00A75349">
        <w:rPr>
          <w:sz w:val="24"/>
          <w:szCs w:val="24"/>
        </w:rPr>
        <w:t xml:space="preserve"> мониторинг</w:t>
      </w:r>
      <w:r w:rsidR="00A81F5C" w:rsidRPr="00A75349">
        <w:rPr>
          <w:sz w:val="24"/>
          <w:szCs w:val="24"/>
        </w:rPr>
        <w:t>а</w:t>
      </w:r>
      <w:r w:rsidRPr="00A75349">
        <w:rPr>
          <w:sz w:val="24"/>
          <w:szCs w:val="24"/>
        </w:rPr>
        <w:t xml:space="preserve"> розничных цен на социально значимые продукты питания в муниципальном образовании «в програм</w:t>
      </w:r>
      <w:r w:rsidR="00A81F5C" w:rsidRPr="00A75349">
        <w:rPr>
          <w:sz w:val="24"/>
          <w:szCs w:val="24"/>
        </w:rPr>
        <w:t>ме АИС «Мониторинг» и направление</w:t>
      </w:r>
      <w:r w:rsidRPr="00A75349">
        <w:rPr>
          <w:sz w:val="24"/>
          <w:szCs w:val="24"/>
        </w:rPr>
        <w:t xml:space="preserve"> Службе потребительского рынка и лицензирования Иркутской области в электр</w:t>
      </w:r>
      <w:r w:rsidR="00A75349" w:rsidRPr="00A75349">
        <w:rPr>
          <w:sz w:val="24"/>
          <w:szCs w:val="24"/>
        </w:rPr>
        <w:t>онной форме обработанных данных</w:t>
      </w:r>
      <w:r w:rsidR="005F6A02">
        <w:rPr>
          <w:sz w:val="24"/>
          <w:szCs w:val="24"/>
        </w:rPr>
        <w:t>».</w:t>
      </w:r>
    </w:p>
    <w:p w:rsidR="00121DB8" w:rsidRPr="00A75349" w:rsidRDefault="00020BDB" w:rsidP="00A7534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3.3.</w:t>
      </w:r>
      <w:r w:rsidR="008F0088">
        <w:rPr>
          <w:sz w:val="24"/>
          <w:szCs w:val="24"/>
        </w:rPr>
        <w:t>29</w:t>
      </w:r>
      <w:r w:rsidRPr="00A75349">
        <w:rPr>
          <w:sz w:val="24"/>
          <w:szCs w:val="24"/>
        </w:rPr>
        <w:t>. Составление протоколов об административных правонарушениях, предусмотренных частью 2 статьи 2 Закон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</w:t>
      </w:r>
      <w:r w:rsidR="00A75349">
        <w:rPr>
          <w:sz w:val="24"/>
          <w:szCs w:val="24"/>
        </w:rPr>
        <w:t>х образований Иркутской области</w:t>
      </w:r>
      <w:r w:rsidR="005F6A02">
        <w:rPr>
          <w:sz w:val="24"/>
          <w:szCs w:val="24"/>
        </w:rPr>
        <w:t>».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2F140B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0</w:t>
      </w:r>
      <w:r w:rsidRPr="00A75349">
        <w:rPr>
          <w:sz w:val="24"/>
          <w:szCs w:val="24"/>
        </w:rPr>
        <w:t xml:space="preserve">. Разработка мобилизационных планов по нормированному снабжению населения муниципального образования продовольственными и непродовольственными </w:t>
      </w:r>
      <w:r w:rsidR="005F6A02">
        <w:rPr>
          <w:sz w:val="24"/>
          <w:szCs w:val="24"/>
        </w:rPr>
        <w:t>товарами.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1</w:t>
      </w:r>
      <w:r w:rsidRPr="00A75349">
        <w:rPr>
          <w:sz w:val="24"/>
          <w:szCs w:val="24"/>
        </w:rPr>
        <w:t>. Взаимодействие с отделом мобилизационной подготовки,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торговли, общественного питания и бытового обслуживания в</w:t>
      </w:r>
      <w:r w:rsidR="00F02C28">
        <w:rPr>
          <w:sz w:val="24"/>
          <w:szCs w:val="24"/>
        </w:rPr>
        <w:t xml:space="preserve"> услови</w:t>
      </w:r>
      <w:r w:rsidR="005F6A02">
        <w:rPr>
          <w:sz w:val="24"/>
          <w:szCs w:val="24"/>
        </w:rPr>
        <w:t>ях чрезвычайных ситуаций.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lastRenderedPageBreak/>
        <w:t>3.</w:t>
      </w:r>
      <w:r w:rsidR="003A1D60" w:rsidRPr="00A75349">
        <w:rPr>
          <w:sz w:val="24"/>
          <w:szCs w:val="24"/>
        </w:rPr>
        <w:t>3</w:t>
      </w:r>
      <w:r w:rsidRPr="00A75349">
        <w:rPr>
          <w:sz w:val="24"/>
          <w:szCs w:val="24"/>
        </w:rPr>
        <w:t>.</w:t>
      </w:r>
      <w:r w:rsidR="000417F7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2</w:t>
      </w:r>
      <w:r w:rsidRPr="00A75349">
        <w:rPr>
          <w:sz w:val="24"/>
          <w:szCs w:val="24"/>
        </w:rPr>
        <w:t xml:space="preserve">. Организация работы коллегиально совещательных органов: 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- межведомственной комиссии по вопросам потребительского рынка;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- оперативной группы при мэре городского округа по мониторингу и оперативному реагированию на изменение конъюнктуры продовольственного рынка.</w:t>
      </w:r>
    </w:p>
    <w:p w:rsidR="00593F20" w:rsidRPr="00A75349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Pr="00A75349">
        <w:rPr>
          <w:sz w:val="24"/>
          <w:szCs w:val="24"/>
        </w:rPr>
        <w:t>.</w:t>
      </w:r>
      <w:r w:rsidR="000417F7" w:rsidRPr="00A75349">
        <w:rPr>
          <w:sz w:val="24"/>
          <w:szCs w:val="24"/>
        </w:rPr>
        <w:t>3</w:t>
      </w:r>
      <w:r w:rsidR="008F0088">
        <w:rPr>
          <w:sz w:val="24"/>
          <w:szCs w:val="24"/>
        </w:rPr>
        <w:t>3</w:t>
      </w:r>
      <w:r w:rsidRPr="00A75349">
        <w:rPr>
          <w:sz w:val="24"/>
          <w:szCs w:val="24"/>
        </w:rPr>
        <w:t>. Рассмотрение обращений граждан по вопросам потребительского рынка, подготовка по ним ответов, перенаправление обращений в федеральные органы исполнительной власти для рассмотрени</w:t>
      </w:r>
      <w:r w:rsidR="00F02C28">
        <w:rPr>
          <w:sz w:val="24"/>
          <w:szCs w:val="24"/>
        </w:rPr>
        <w:t>я в соответствии с компетенцие</w:t>
      </w:r>
      <w:r w:rsidR="005F6A02">
        <w:rPr>
          <w:sz w:val="24"/>
          <w:szCs w:val="24"/>
        </w:rPr>
        <w:t>й.</w:t>
      </w:r>
    </w:p>
    <w:p w:rsidR="00593F20" w:rsidRDefault="00593F20" w:rsidP="00593F2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3A1D60" w:rsidRPr="00A75349">
        <w:rPr>
          <w:sz w:val="24"/>
          <w:szCs w:val="24"/>
        </w:rPr>
        <w:t>3</w:t>
      </w:r>
      <w:r w:rsidR="000417F7" w:rsidRPr="00A75349">
        <w:rPr>
          <w:sz w:val="24"/>
          <w:szCs w:val="24"/>
        </w:rPr>
        <w:t>.3</w:t>
      </w:r>
      <w:r w:rsidR="008F0088">
        <w:rPr>
          <w:sz w:val="24"/>
          <w:szCs w:val="24"/>
        </w:rPr>
        <w:t>4</w:t>
      </w:r>
      <w:r w:rsidRPr="00A75349">
        <w:rPr>
          <w:sz w:val="24"/>
          <w:szCs w:val="24"/>
        </w:rPr>
        <w:t>. Консультирование юридических лиц и индивидуальных предпринимателей по вопросам потребительского рынка.</w:t>
      </w:r>
    </w:p>
    <w:p w:rsidR="005F6A02" w:rsidRPr="00A75349" w:rsidRDefault="005F6A02" w:rsidP="00593F20">
      <w:pPr>
        <w:pStyle w:val="a8"/>
        <w:spacing w:after="0" w:line="276" w:lineRule="auto"/>
        <w:ind w:right="-1" w:firstLine="709"/>
        <w:jc w:val="both"/>
        <w:rPr>
          <w:sz w:val="24"/>
          <w:szCs w:val="24"/>
        </w:rPr>
      </w:pPr>
    </w:p>
    <w:p w:rsidR="0027156D" w:rsidRPr="00A75349" w:rsidRDefault="0027156D" w:rsidP="001B2E07">
      <w:pPr>
        <w:pStyle w:val="a8"/>
        <w:spacing w:after="0" w:line="276" w:lineRule="auto"/>
        <w:ind w:right="-1" w:firstLine="709"/>
        <w:jc w:val="both"/>
        <w:rPr>
          <w:sz w:val="24"/>
          <w:szCs w:val="24"/>
          <w:u w:val="single"/>
        </w:rPr>
      </w:pPr>
      <w:r w:rsidRPr="00EE4CF5">
        <w:rPr>
          <w:sz w:val="24"/>
          <w:szCs w:val="24"/>
          <w:u w:val="single"/>
        </w:rPr>
        <w:t>3.</w:t>
      </w:r>
      <w:r w:rsidR="00A75349" w:rsidRPr="00EE4CF5">
        <w:rPr>
          <w:sz w:val="24"/>
          <w:szCs w:val="24"/>
          <w:u w:val="single"/>
        </w:rPr>
        <w:t>4</w:t>
      </w:r>
      <w:r w:rsidRPr="00EE4CF5">
        <w:rPr>
          <w:sz w:val="24"/>
          <w:szCs w:val="24"/>
          <w:u w:val="single"/>
        </w:rPr>
        <w:t xml:space="preserve">. </w:t>
      </w:r>
      <w:r w:rsidRPr="00A75349">
        <w:rPr>
          <w:sz w:val="24"/>
          <w:szCs w:val="24"/>
          <w:u w:val="single"/>
        </w:rPr>
        <w:t>В сфере межведомственного электронного взаимодействия и муниципальных услуг:</w:t>
      </w:r>
    </w:p>
    <w:p w:rsidR="0027156D" w:rsidRPr="00F559EA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75349">
        <w:rPr>
          <w:sz w:val="24"/>
          <w:szCs w:val="24"/>
        </w:rPr>
        <w:t>3.</w:t>
      </w:r>
      <w:r w:rsidR="00A75349">
        <w:rPr>
          <w:sz w:val="24"/>
          <w:szCs w:val="24"/>
        </w:rPr>
        <w:t>4</w:t>
      </w:r>
      <w:r w:rsidRPr="00A75349">
        <w:rPr>
          <w:sz w:val="24"/>
          <w:szCs w:val="24"/>
        </w:rPr>
        <w:t>.</w:t>
      </w:r>
      <w:r w:rsidR="00F728E7" w:rsidRPr="00A75349">
        <w:rPr>
          <w:sz w:val="24"/>
          <w:szCs w:val="24"/>
        </w:rPr>
        <w:t>1</w:t>
      </w:r>
      <w:r w:rsidRPr="00A75349">
        <w:rPr>
          <w:sz w:val="24"/>
          <w:szCs w:val="24"/>
        </w:rPr>
        <w:t xml:space="preserve">. </w:t>
      </w:r>
      <w:r w:rsidRPr="00F559EA">
        <w:rPr>
          <w:sz w:val="24"/>
          <w:szCs w:val="24"/>
        </w:rPr>
        <w:t>Ведет работу по межведомственному электронному взаимодействию и муниципальных услуг в соответствии с Федеральным законом от 27.07.2010 № 210-ФЗ «Об организации предоставления государственных и муниципальных услуг» на территории муниципального образования: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формирование и ведение </w:t>
      </w:r>
      <w:r w:rsidR="00B63700" w:rsidRPr="00F559EA">
        <w:rPr>
          <w:sz w:val="24"/>
          <w:szCs w:val="24"/>
        </w:rPr>
        <w:t>р</w:t>
      </w:r>
      <w:r w:rsidR="000417F7" w:rsidRPr="00F559EA">
        <w:rPr>
          <w:sz w:val="24"/>
          <w:szCs w:val="24"/>
        </w:rPr>
        <w:t>еестра муниципальных услуг</w:t>
      </w:r>
      <w:r w:rsidR="00302A32" w:rsidRPr="00F559EA">
        <w:rPr>
          <w:sz w:val="24"/>
          <w:szCs w:val="24"/>
        </w:rPr>
        <w:t xml:space="preserve"> </w:t>
      </w:r>
      <w:r w:rsidR="002E684C" w:rsidRPr="00F559EA">
        <w:rPr>
          <w:sz w:val="24"/>
          <w:szCs w:val="24"/>
        </w:rPr>
        <w:t>муниципального образования;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формирование и ведение сводн</w:t>
      </w:r>
      <w:r w:rsidR="00302A32" w:rsidRPr="00F559EA">
        <w:rPr>
          <w:sz w:val="24"/>
          <w:szCs w:val="24"/>
        </w:rPr>
        <w:t xml:space="preserve">ого реестра муниципальных услуг </w:t>
      </w:r>
      <w:r w:rsidR="00B63700" w:rsidRPr="00F559EA">
        <w:rPr>
          <w:sz w:val="24"/>
          <w:szCs w:val="24"/>
        </w:rPr>
        <w:t>муниципального образования</w:t>
      </w:r>
      <w:r w:rsidR="002E684C" w:rsidRPr="00F559EA">
        <w:rPr>
          <w:sz w:val="24"/>
          <w:szCs w:val="24"/>
        </w:rPr>
        <w:t>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организация внесения сведений о муниципальных услугах муниципального образования на Единый портал государственных и муниципальных услуг посредством регио</w:t>
      </w:r>
      <w:r w:rsidR="002E684C" w:rsidRPr="00F559EA">
        <w:rPr>
          <w:sz w:val="24"/>
          <w:szCs w:val="24"/>
        </w:rPr>
        <w:t>нальной информационной системы «</w:t>
      </w:r>
      <w:r w:rsidRPr="00F559EA">
        <w:rPr>
          <w:sz w:val="24"/>
          <w:szCs w:val="24"/>
        </w:rPr>
        <w:t>Региональный портал государственных и муниципальных услуг Иркутско</w:t>
      </w:r>
      <w:r w:rsidR="002E684C" w:rsidRPr="00F559EA">
        <w:rPr>
          <w:sz w:val="24"/>
          <w:szCs w:val="24"/>
        </w:rPr>
        <w:t>й области»;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организация межведомственного информационного взаимодействия,</w:t>
      </w:r>
      <w:r w:rsidR="002E684C" w:rsidRPr="00F559EA">
        <w:rPr>
          <w:sz w:val="24"/>
          <w:szCs w:val="24"/>
        </w:rPr>
        <w:t xml:space="preserve"> в том числе в электронном виде;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-организ</w:t>
      </w:r>
      <w:r w:rsidR="001E7B84" w:rsidRPr="00F559EA">
        <w:rPr>
          <w:sz w:val="24"/>
          <w:szCs w:val="24"/>
        </w:rPr>
        <w:t>ация внедрения принципа «одного окна»</w:t>
      </w:r>
      <w:r w:rsidRPr="00F559EA">
        <w:rPr>
          <w:sz w:val="24"/>
          <w:szCs w:val="24"/>
        </w:rPr>
        <w:t xml:space="preserve"> при пре</w:t>
      </w:r>
      <w:r w:rsidR="002E684C" w:rsidRPr="00F559EA">
        <w:rPr>
          <w:sz w:val="24"/>
          <w:szCs w:val="24"/>
        </w:rPr>
        <w:t>доставлении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организация </w:t>
      </w:r>
      <w:proofErr w:type="gramStart"/>
      <w:r w:rsidRPr="00F559EA">
        <w:rPr>
          <w:sz w:val="24"/>
          <w:szCs w:val="24"/>
        </w:rPr>
        <w:t>проведения мониторинга качества предоставления мун</w:t>
      </w:r>
      <w:r w:rsidR="002E684C" w:rsidRPr="00F559EA">
        <w:rPr>
          <w:sz w:val="24"/>
          <w:szCs w:val="24"/>
        </w:rPr>
        <w:t>иципальных услуг</w:t>
      </w:r>
      <w:proofErr w:type="gramEnd"/>
      <w:r w:rsidR="002E684C" w:rsidRPr="00F559EA">
        <w:rPr>
          <w:sz w:val="24"/>
          <w:szCs w:val="24"/>
        </w:rPr>
        <w:t>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формирование и ведение перечня услуг, необходимых и обязательных для пре</w:t>
      </w:r>
      <w:r w:rsidR="002E684C" w:rsidRPr="00F559EA">
        <w:rPr>
          <w:sz w:val="24"/>
          <w:szCs w:val="24"/>
        </w:rPr>
        <w:t>доставления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>организационное сопровождение обжалования решений и (действий) бездействия органов местного самоуправления и их должностных лиц, муниципальных служащих при пре</w:t>
      </w:r>
      <w:r w:rsidR="002E684C" w:rsidRPr="00F559EA">
        <w:rPr>
          <w:sz w:val="24"/>
          <w:szCs w:val="24"/>
        </w:rPr>
        <w:t>доставлении муниципальных услуг;</w:t>
      </w:r>
    </w:p>
    <w:p w:rsidR="0027156D" w:rsidRPr="00F559EA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>-</w:t>
      </w:r>
      <w:r w:rsidR="000417F7" w:rsidRPr="00F559EA">
        <w:rPr>
          <w:sz w:val="24"/>
          <w:szCs w:val="24"/>
        </w:rPr>
        <w:t xml:space="preserve"> </w:t>
      </w:r>
      <w:r w:rsidRPr="00F559EA">
        <w:rPr>
          <w:sz w:val="24"/>
          <w:szCs w:val="24"/>
        </w:rPr>
        <w:t xml:space="preserve">осуществление организационного,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виде, по принципу </w:t>
      </w:r>
      <w:r w:rsidR="00BA2336" w:rsidRPr="00F559EA">
        <w:rPr>
          <w:sz w:val="24"/>
          <w:szCs w:val="24"/>
        </w:rPr>
        <w:t>«одного окна»</w:t>
      </w:r>
      <w:r w:rsidRPr="00F559EA">
        <w:rPr>
          <w:sz w:val="24"/>
          <w:szCs w:val="24"/>
        </w:rPr>
        <w:t xml:space="preserve">, повышения качества предоставления муниципальных услуг, повышения открытости деятельности </w:t>
      </w:r>
      <w:r w:rsidR="002E684C" w:rsidRPr="00F559EA">
        <w:rPr>
          <w:sz w:val="24"/>
          <w:szCs w:val="24"/>
        </w:rPr>
        <w:t>органов местного самоуправления;</w:t>
      </w:r>
    </w:p>
    <w:p w:rsidR="002E684C" w:rsidRPr="00F559EA" w:rsidRDefault="002E684C" w:rsidP="002E684C">
      <w:pPr>
        <w:widowControl w:val="0"/>
        <w:spacing w:line="276" w:lineRule="auto"/>
        <w:ind w:right="-1" w:firstLine="709"/>
        <w:jc w:val="both"/>
        <w:rPr>
          <w:sz w:val="24"/>
          <w:szCs w:val="24"/>
        </w:rPr>
      </w:pPr>
      <w:r w:rsidRPr="00F559EA">
        <w:rPr>
          <w:sz w:val="24"/>
          <w:szCs w:val="24"/>
        </w:rPr>
        <w:t xml:space="preserve">- создание условий для организации </w:t>
      </w:r>
      <w:proofErr w:type="gramStart"/>
      <w:r w:rsidRPr="00F559EA">
        <w:rPr>
          <w:sz w:val="24"/>
          <w:szCs w:val="24"/>
        </w:rPr>
        <w:t>проведения независимой оценки качества оказания услуг</w:t>
      </w:r>
      <w:proofErr w:type="gramEnd"/>
      <w:r w:rsidRPr="00F559EA">
        <w:rPr>
          <w:sz w:val="24"/>
          <w:szCs w:val="24"/>
        </w:rPr>
        <w:t xml:space="preserve"> организациями в порядке и на условиях, которые установлены федеральными законами.</w:t>
      </w:r>
    </w:p>
    <w:p w:rsidR="0027156D" w:rsidRPr="00EE4CF5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  <w:u w:val="single"/>
        </w:rPr>
      </w:pPr>
      <w:r w:rsidRPr="00EE4CF5">
        <w:rPr>
          <w:sz w:val="24"/>
          <w:szCs w:val="24"/>
        </w:rPr>
        <w:t>3.</w:t>
      </w:r>
      <w:r w:rsidR="00EE4CF5" w:rsidRPr="00EE4CF5">
        <w:rPr>
          <w:sz w:val="24"/>
          <w:szCs w:val="24"/>
        </w:rPr>
        <w:t>5</w:t>
      </w:r>
      <w:r w:rsidRPr="00EE4CF5">
        <w:rPr>
          <w:sz w:val="24"/>
          <w:szCs w:val="24"/>
        </w:rPr>
        <w:t xml:space="preserve">. Участвует, в пределах компетенции отдела, в подготовке и проведении </w:t>
      </w:r>
      <w:proofErr w:type="spellStart"/>
      <w:r w:rsidRPr="00EE4CF5">
        <w:rPr>
          <w:sz w:val="24"/>
          <w:szCs w:val="24"/>
        </w:rPr>
        <w:t>имиджевых</w:t>
      </w:r>
      <w:proofErr w:type="spellEnd"/>
      <w:r w:rsidRPr="00EE4CF5">
        <w:rPr>
          <w:sz w:val="24"/>
          <w:szCs w:val="24"/>
        </w:rPr>
        <w:t xml:space="preserve"> и представительских мероприятий муниципального образования (презентации, конкурсы, выставки, экспозиции, буклеты).</w:t>
      </w:r>
    </w:p>
    <w:p w:rsidR="008D4D5D" w:rsidRPr="00EE4CF5" w:rsidRDefault="0027156D" w:rsidP="00E11984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lastRenderedPageBreak/>
        <w:t>3.</w:t>
      </w:r>
      <w:r w:rsidR="00EE4CF5" w:rsidRPr="00EE4CF5">
        <w:rPr>
          <w:sz w:val="24"/>
          <w:szCs w:val="24"/>
        </w:rPr>
        <w:t>6</w:t>
      </w:r>
      <w:r w:rsidRPr="00EE4CF5">
        <w:rPr>
          <w:sz w:val="24"/>
          <w:szCs w:val="24"/>
        </w:rPr>
        <w:t xml:space="preserve">. Информирует население по вопросам, относящимся к компетенции отдела, через средства массовой информации, представляет информацию для обновления на официальном сайте администрации городского округа в </w:t>
      </w:r>
      <w:r w:rsidR="00D51847" w:rsidRPr="00EE4CF5">
        <w:rPr>
          <w:sz w:val="24"/>
          <w:szCs w:val="24"/>
        </w:rPr>
        <w:t xml:space="preserve">информационно-телекоммуникационной </w:t>
      </w:r>
      <w:r w:rsidRPr="00EE4CF5">
        <w:rPr>
          <w:sz w:val="24"/>
          <w:szCs w:val="24"/>
        </w:rPr>
        <w:t xml:space="preserve">сети </w:t>
      </w:r>
      <w:r w:rsidR="00D51847" w:rsidRPr="00EE4CF5">
        <w:rPr>
          <w:sz w:val="24"/>
          <w:szCs w:val="24"/>
        </w:rPr>
        <w:t>«</w:t>
      </w:r>
      <w:r w:rsidRPr="00EE4CF5">
        <w:rPr>
          <w:sz w:val="24"/>
          <w:szCs w:val="24"/>
        </w:rPr>
        <w:t>Интернет</w:t>
      </w:r>
      <w:r w:rsidR="00D51847" w:rsidRPr="00EE4CF5">
        <w:rPr>
          <w:sz w:val="24"/>
          <w:szCs w:val="24"/>
        </w:rPr>
        <w:t>»</w:t>
      </w:r>
      <w:r w:rsidRPr="00EE4CF5">
        <w:rPr>
          <w:sz w:val="24"/>
          <w:szCs w:val="24"/>
        </w:rPr>
        <w:t xml:space="preserve"> по профильным разделам.</w:t>
      </w:r>
    </w:p>
    <w:p w:rsidR="0027156D" w:rsidRPr="00EE4CF5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3.</w:t>
      </w:r>
      <w:r w:rsidR="00E11984">
        <w:rPr>
          <w:sz w:val="24"/>
          <w:szCs w:val="24"/>
        </w:rPr>
        <w:t>7</w:t>
      </w:r>
      <w:r w:rsidRPr="00EE4CF5">
        <w:rPr>
          <w:sz w:val="24"/>
          <w:szCs w:val="24"/>
        </w:rPr>
        <w:t xml:space="preserve">. Осуществляет  учет, хранение, и передачу в </w:t>
      </w:r>
      <w:r w:rsidRPr="00EE4CF5">
        <w:rPr>
          <w:bCs/>
          <w:sz w:val="24"/>
          <w:szCs w:val="24"/>
        </w:rPr>
        <w:t xml:space="preserve">архивный отдел администрации городского округа </w:t>
      </w:r>
      <w:r w:rsidRPr="00EE4CF5">
        <w:rPr>
          <w:sz w:val="24"/>
          <w:szCs w:val="24"/>
        </w:rPr>
        <w:t>и уничтожение материалов по работе отдела в соответствии с номенклатурой дел администрации городского округа.</w:t>
      </w:r>
    </w:p>
    <w:p w:rsidR="0027156D" w:rsidRPr="00EE4CF5" w:rsidRDefault="0027156D" w:rsidP="00B56DCE">
      <w:pPr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3.</w:t>
      </w:r>
      <w:r w:rsidR="00E11984">
        <w:rPr>
          <w:sz w:val="24"/>
          <w:szCs w:val="24"/>
        </w:rPr>
        <w:t>8</w:t>
      </w:r>
      <w:r w:rsidRPr="00EE4CF5">
        <w:rPr>
          <w:sz w:val="24"/>
          <w:szCs w:val="24"/>
        </w:rPr>
        <w:t>.</w:t>
      </w:r>
      <w:r w:rsidRPr="00EE4CF5">
        <w:rPr>
          <w:sz w:val="24"/>
          <w:szCs w:val="24"/>
        </w:rPr>
        <w:tab/>
      </w:r>
      <w:proofErr w:type="gramStart"/>
      <w:r w:rsidRPr="00EE4CF5">
        <w:rPr>
          <w:sz w:val="24"/>
          <w:szCs w:val="24"/>
        </w:rPr>
        <w:t>Разрабатывает и представляет</w:t>
      </w:r>
      <w:proofErr w:type="gramEnd"/>
      <w:r w:rsidRPr="00EE4CF5">
        <w:rPr>
          <w:sz w:val="24"/>
          <w:szCs w:val="24"/>
        </w:rPr>
        <w:t xml:space="preserve"> проекты муниципальных правовых актов, а также подготавливает предложения по внесению изменений и дополнений в муниципальные правовые акты по вопросам, находящимся в компетенции отдела.</w:t>
      </w:r>
    </w:p>
    <w:p w:rsidR="0027156D" w:rsidRPr="00EE4CF5" w:rsidRDefault="0027156D" w:rsidP="00B56DCE">
      <w:pPr>
        <w:spacing w:line="276" w:lineRule="auto"/>
        <w:ind w:right="-1" w:firstLine="709"/>
        <w:rPr>
          <w:b/>
          <w:bCs/>
          <w:sz w:val="24"/>
          <w:szCs w:val="24"/>
        </w:rPr>
      </w:pPr>
    </w:p>
    <w:p w:rsidR="0027156D" w:rsidRPr="00EE4CF5" w:rsidRDefault="0027156D" w:rsidP="00EE4CF5">
      <w:pPr>
        <w:pStyle w:val="af8"/>
        <w:numPr>
          <w:ilvl w:val="0"/>
          <w:numId w:val="24"/>
        </w:numPr>
        <w:spacing w:line="276" w:lineRule="auto"/>
        <w:ind w:right="-1"/>
        <w:jc w:val="center"/>
        <w:rPr>
          <w:b/>
          <w:bCs/>
          <w:sz w:val="24"/>
          <w:szCs w:val="24"/>
        </w:rPr>
      </w:pPr>
      <w:r w:rsidRPr="00EE4CF5">
        <w:rPr>
          <w:b/>
          <w:bCs/>
          <w:sz w:val="24"/>
          <w:szCs w:val="24"/>
        </w:rPr>
        <w:t>Права Отдела</w:t>
      </w:r>
    </w:p>
    <w:p w:rsidR="00EE4CF5" w:rsidRPr="00EE4CF5" w:rsidRDefault="00EE4CF5" w:rsidP="00EE4CF5">
      <w:pPr>
        <w:pStyle w:val="af8"/>
        <w:spacing w:line="276" w:lineRule="auto"/>
        <w:ind w:left="360" w:right="-1"/>
        <w:rPr>
          <w:b/>
          <w:bCs/>
          <w:sz w:val="24"/>
          <w:szCs w:val="24"/>
        </w:rPr>
      </w:pPr>
    </w:p>
    <w:p w:rsidR="0027156D" w:rsidRPr="00EE4CF5" w:rsidRDefault="0027156D" w:rsidP="00B56DCE">
      <w:pPr>
        <w:pStyle w:val="22"/>
        <w:spacing w:after="0" w:line="276" w:lineRule="auto"/>
        <w:ind w:left="0" w:right="-1" w:firstLine="709"/>
      </w:pPr>
      <w:r w:rsidRPr="00EE4CF5">
        <w:t>Для осуществления возложенных функций отдел имеет право:</w:t>
      </w:r>
    </w:p>
    <w:p w:rsidR="0027156D" w:rsidRPr="00EE4CF5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4.1.</w:t>
      </w:r>
      <w:r w:rsidRPr="00EE4CF5">
        <w:rPr>
          <w:sz w:val="24"/>
          <w:szCs w:val="24"/>
        </w:rPr>
        <w:tab/>
        <w:t>Запрашивать и получать от  отраслевых (функциональных) органов, отделов администрации городского округа, хозяйствующих субъектов, независимо от организационно-правовых форм и форм собственности, сведения и материалы по вопросам, относящимся к компетенции отдела.</w:t>
      </w:r>
    </w:p>
    <w:p w:rsidR="0027156D" w:rsidRPr="00EE4CF5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F5">
        <w:rPr>
          <w:rFonts w:ascii="Times New Roman" w:hAnsi="Times New Roman" w:cs="Times New Roman"/>
          <w:sz w:val="24"/>
          <w:szCs w:val="24"/>
        </w:rPr>
        <w:t xml:space="preserve">4.2. Участвовать в работе комиссий, рабочих групп, создаваемых администрацией городского округа, по вопросам, отнесенным к компетенции отдела. </w:t>
      </w:r>
    </w:p>
    <w:p w:rsidR="0027156D" w:rsidRPr="00EE4CF5" w:rsidRDefault="0027156D" w:rsidP="00EE4CF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EE4CF5">
        <w:rPr>
          <w:sz w:val="24"/>
          <w:szCs w:val="24"/>
        </w:rPr>
        <w:t>4.3.</w:t>
      </w:r>
      <w:r w:rsidRPr="00EE4CF5">
        <w:rPr>
          <w:sz w:val="24"/>
          <w:szCs w:val="24"/>
        </w:rPr>
        <w:tab/>
        <w:t xml:space="preserve">Вносить на рассмотрение начальника Управления по </w:t>
      </w:r>
      <w:r w:rsidRPr="00236DEF">
        <w:rPr>
          <w:sz w:val="24"/>
          <w:szCs w:val="24"/>
        </w:rPr>
        <w:t>экономике, заместителя мэра</w:t>
      </w:r>
      <w:r w:rsidRPr="00236DEF">
        <w:rPr>
          <w:color w:val="FF0000"/>
          <w:sz w:val="24"/>
          <w:szCs w:val="24"/>
        </w:rPr>
        <w:t xml:space="preserve"> </w:t>
      </w:r>
      <w:r w:rsidR="00EE4CF5" w:rsidRPr="00236DEF">
        <w:rPr>
          <w:sz w:val="24"/>
          <w:szCs w:val="24"/>
        </w:rPr>
        <w:t xml:space="preserve">городского округа </w:t>
      </w:r>
      <w:r w:rsidRPr="00236DEF">
        <w:rPr>
          <w:sz w:val="24"/>
          <w:szCs w:val="24"/>
        </w:rPr>
        <w:t>по экономи</w:t>
      </w:r>
      <w:r w:rsidR="00EE4CF5" w:rsidRPr="00236DEF">
        <w:rPr>
          <w:sz w:val="24"/>
          <w:szCs w:val="24"/>
        </w:rPr>
        <w:t xml:space="preserve">ке </w:t>
      </w:r>
      <w:r w:rsidRPr="00236DEF">
        <w:rPr>
          <w:sz w:val="24"/>
          <w:szCs w:val="24"/>
        </w:rPr>
        <w:t>и финансам</w:t>
      </w:r>
      <w:r w:rsidR="00EE4CF5" w:rsidRPr="00236DEF">
        <w:rPr>
          <w:sz w:val="24"/>
          <w:szCs w:val="24"/>
        </w:rPr>
        <w:t xml:space="preserve"> – начальника Управления по финансам и налогам</w:t>
      </w:r>
      <w:r w:rsidRPr="00236DEF">
        <w:rPr>
          <w:sz w:val="24"/>
          <w:szCs w:val="24"/>
        </w:rPr>
        <w:t>, мэра городского округа предложения по вопросам, входящим в компетенцию</w:t>
      </w:r>
      <w:r w:rsidRPr="00EE4CF5">
        <w:rPr>
          <w:sz w:val="24"/>
          <w:szCs w:val="24"/>
        </w:rPr>
        <w:t xml:space="preserve"> отдела.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 xml:space="preserve">4.4. Пользоваться материалами </w:t>
      </w:r>
      <w:proofErr w:type="spellStart"/>
      <w:r w:rsidRPr="00107F42">
        <w:rPr>
          <w:sz w:val="24"/>
          <w:szCs w:val="24"/>
        </w:rPr>
        <w:t>Иркутскстата</w:t>
      </w:r>
      <w:proofErr w:type="spellEnd"/>
      <w:r w:rsidRPr="00107F42">
        <w:rPr>
          <w:sz w:val="24"/>
          <w:szCs w:val="24"/>
        </w:rPr>
        <w:t xml:space="preserve">, банком данных отраслевых (функциональных) органов, отделов администрации городского округа. 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 xml:space="preserve">4.5. Привлекать для разработки вопросов, входящих в компетенцию отдела, специалистов отраслевых (функциональных) органов, отделов администрации городского округа, руководителей предприятий. 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4.6. Представлять администрацию городского округа в органах государственной власти, иных учреждениях и организациях по вопросам, входящим в компетенцию отдела.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4.7. Осуществлять права, установленные законодательством Российской Федерации, Иркутской области и муниципальными  правовыми актами органов местного самоуправления, входящими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4.8. Разрабатывать информационные и методические материалы, рекомендации по вопросам, входящим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4.9. Проводить и участвовать в конференциях, семинарах и совещаниях по вопросам, входящим в компетенцию отдела, с привлечением специалистов структурных подразделений администрации городского округа, организаций независимо от их организационно-правовых форм и форм собственности.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4.10. В случаях и порядке, установленном законодательством Российской Федерации, принимать участие в работе комиссий, рабочих групп, совещаний по вопросам, входящим в компетенцию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t>4.11. Формировать экспертные и рабочие группы, привлекать для работы в них экспертов и консультантов из числа предпринимателей, представителей органов власти и других специалистов в области вопросов, находящихся в пределах компетенции отдела.</w:t>
      </w:r>
    </w:p>
    <w:p w:rsidR="0027156D" w:rsidRPr="00107F42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07F42">
        <w:rPr>
          <w:sz w:val="24"/>
          <w:szCs w:val="24"/>
        </w:rPr>
        <w:lastRenderedPageBreak/>
        <w:t>4.12. Осуществлять иные права, установленные законодательством Российской Федерации и муниципальными правовыми актами администрации городского округа.</w:t>
      </w:r>
    </w:p>
    <w:p w:rsidR="0027156D" w:rsidRPr="00107F42" w:rsidRDefault="0027156D" w:rsidP="00B56DCE">
      <w:pPr>
        <w:spacing w:line="276" w:lineRule="auto"/>
        <w:ind w:right="-1" w:firstLine="709"/>
        <w:jc w:val="both"/>
        <w:rPr>
          <w:sz w:val="24"/>
          <w:szCs w:val="24"/>
        </w:rPr>
      </w:pPr>
    </w:p>
    <w:p w:rsidR="0027156D" w:rsidRDefault="0027156D" w:rsidP="00107F42">
      <w:pPr>
        <w:pStyle w:val="ConsNonformat"/>
        <w:widowControl/>
        <w:numPr>
          <w:ilvl w:val="0"/>
          <w:numId w:val="24"/>
        </w:num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4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107F42" w:rsidRPr="00107F42" w:rsidRDefault="00107F42" w:rsidP="00107F42">
      <w:pPr>
        <w:pStyle w:val="ConsNonformat"/>
        <w:widowControl/>
        <w:spacing w:line="276" w:lineRule="auto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 xml:space="preserve">5.1. Ответственность за надлежащее и своевременное выполнение отделом функций, предусмотренных настоящим Положением, несет начальник </w:t>
      </w:r>
      <w:r w:rsidR="00107F42" w:rsidRPr="00107F42">
        <w:rPr>
          <w:rFonts w:ascii="Times New Roman" w:hAnsi="Times New Roman" w:cs="Times New Roman"/>
          <w:sz w:val="24"/>
          <w:szCs w:val="24"/>
        </w:rPr>
        <w:t>Управления по экономике</w:t>
      </w:r>
      <w:r w:rsidRPr="00107F42">
        <w:rPr>
          <w:rFonts w:ascii="Times New Roman" w:hAnsi="Times New Roman" w:cs="Times New Roman"/>
          <w:sz w:val="24"/>
          <w:szCs w:val="24"/>
        </w:rPr>
        <w:t>.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 xml:space="preserve">5.2. На начальника </w:t>
      </w:r>
      <w:r w:rsidR="00107F42" w:rsidRPr="00107F42">
        <w:rPr>
          <w:rFonts w:ascii="Times New Roman" w:hAnsi="Times New Roman" w:cs="Times New Roman"/>
          <w:sz w:val="24"/>
          <w:szCs w:val="24"/>
        </w:rPr>
        <w:t>Управления по экономике</w:t>
      </w:r>
      <w:r w:rsidRPr="00107F42">
        <w:rPr>
          <w:rFonts w:ascii="Times New Roman" w:hAnsi="Times New Roman" w:cs="Times New Roman"/>
          <w:sz w:val="24"/>
          <w:szCs w:val="24"/>
        </w:rPr>
        <w:t xml:space="preserve"> возлагается персональная ответственность </w:t>
      </w:r>
      <w:proofErr w:type="gramStart"/>
      <w:r w:rsidRPr="00107F4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7F42">
        <w:rPr>
          <w:rFonts w:ascii="Times New Roman" w:hAnsi="Times New Roman" w:cs="Times New Roman"/>
          <w:sz w:val="24"/>
          <w:szCs w:val="24"/>
        </w:rPr>
        <w:t>: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- выполнение возложенных на отдел задач и осуществление отделом своих функций;</w:t>
      </w:r>
    </w:p>
    <w:p w:rsidR="0027156D" w:rsidRPr="00107F42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- рациональную организацию рабочего времени, состояние исполнительской и трудовой дисциплины в отделе.</w:t>
      </w:r>
    </w:p>
    <w:p w:rsidR="0027156D" w:rsidRPr="00107F42" w:rsidRDefault="00EC3F42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42">
        <w:rPr>
          <w:rFonts w:ascii="Times New Roman" w:hAnsi="Times New Roman" w:cs="Times New Roman"/>
          <w:sz w:val="24"/>
          <w:szCs w:val="24"/>
        </w:rPr>
        <w:t>5.3.</w:t>
      </w:r>
      <w:r w:rsidR="0027156D" w:rsidRPr="00107F42">
        <w:rPr>
          <w:rFonts w:ascii="Times New Roman" w:hAnsi="Times New Roman" w:cs="Times New Roman"/>
          <w:sz w:val="24"/>
          <w:szCs w:val="24"/>
        </w:rPr>
        <w:t>Ответственность специалистов отдела устанавливается должностными инструкциями.</w:t>
      </w:r>
    </w:p>
    <w:p w:rsidR="0027156D" w:rsidRPr="00107F42" w:rsidRDefault="0027156D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A40" w:rsidRPr="00107F42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131" w:rsidRPr="00107F42" w:rsidRDefault="007F5131" w:rsidP="00E46026">
      <w:pPr>
        <w:jc w:val="both"/>
        <w:rPr>
          <w:sz w:val="28"/>
        </w:rPr>
      </w:pP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 xml:space="preserve">Начальник Управления по экономике – </w:t>
      </w: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 xml:space="preserve">начальник отдела экономического </w:t>
      </w:r>
    </w:p>
    <w:p w:rsidR="005F6A02" w:rsidRPr="005F6A02" w:rsidRDefault="005F6A02" w:rsidP="005F6A02">
      <w:pPr>
        <w:ind w:hanging="23"/>
        <w:rPr>
          <w:sz w:val="24"/>
          <w:szCs w:val="24"/>
        </w:rPr>
      </w:pPr>
      <w:r w:rsidRPr="005F6A02">
        <w:rPr>
          <w:sz w:val="24"/>
          <w:szCs w:val="24"/>
        </w:rPr>
        <w:t>развития и потребительского рынка</w:t>
      </w:r>
    </w:p>
    <w:p w:rsidR="004A1B43" w:rsidRPr="004042DC" w:rsidRDefault="005F6A02" w:rsidP="005F6A02">
      <w:pPr>
        <w:ind w:hanging="23"/>
        <w:rPr>
          <w:color w:val="FF0000"/>
          <w:sz w:val="24"/>
          <w:szCs w:val="24"/>
        </w:rPr>
      </w:pPr>
      <w:r w:rsidRPr="005F6A02">
        <w:rPr>
          <w:sz w:val="24"/>
          <w:szCs w:val="24"/>
        </w:rPr>
        <w:t>Управления по экономике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Е.Н.Зайцева</w:t>
      </w:r>
      <w:proofErr w:type="spellEnd"/>
    </w:p>
    <w:p w:rsidR="007F5131" w:rsidRPr="004042DC" w:rsidRDefault="007F5131" w:rsidP="006277DB">
      <w:pPr>
        <w:jc w:val="both"/>
        <w:rPr>
          <w:color w:val="FF0000"/>
        </w:rPr>
      </w:pPr>
    </w:p>
    <w:sectPr w:rsidR="007F5131" w:rsidRPr="004042DC" w:rsidSect="006A4F7A"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B9" w:rsidRDefault="007543B9">
      <w:r>
        <w:separator/>
      </w:r>
    </w:p>
  </w:endnote>
  <w:endnote w:type="continuationSeparator" w:id="0">
    <w:p w:rsidR="007543B9" w:rsidRDefault="0075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B9" w:rsidRDefault="007543B9">
      <w:r>
        <w:separator/>
      </w:r>
    </w:p>
  </w:footnote>
  <w:footnote w:type="continuationSeparator" w:id="0">
    <w:p w:rsidR="007543B9" w:rsidRDefault="0075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82D5EA9"/>
    <w:multiLevelType w:val="hybridMultilevel"/>
    <w:tmpl w:val="883A7864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BAE43CE"/>
    <w:multiLevelType w:val="multilevel"/>
    <w:tmpl w:val="E73EF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sz w:val="28"/>
      </w:rPr>
    </w:lvl>
  </w:abstractNum>
  <w:abstractNum w:abstractNumId="10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701"/>
    <w:multiLevelType w:val="hybridMultilevel"/>
    <w:tmpl w:val="C522482A"/>
    <w:lvl w:ilvl="0" w:tplc="C69E47EC">
      <w:start w:val="1"/>
      <w:numFmt w:val="bullet"/>
      <w:lvlText w:val=""/>
      <w:lvlJc w:val="left"/>
      <w:pPr>
        <w:ind w:left="156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4572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5455A91"/>
    <w:multiLevelType w:val="hybridMultilevel"/>
    <w:tmpl w:val="8396A1A0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6971009"/>
    <w:multiLevelType w:val="hybridMultilevel"/>
    <w:tmpl w:val="4C107236"/>
    <w:lvl w:ilvl="0" w:tplc="DCD0B82E">
      <w:start w:val="1"/>
      <w:numFmt w:val="russianLower"/>
      <w:lvlText w:val="%1)"/>
      <w:lvlJc w:val="left"/>
      <w:pPr>
        <w:ind w:left="1544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6A635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833E1A"/>
    <w:multiLevelType w:val="hybridMultilevel"/>
    <w:tmpl w:val="75F0E3D8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DCA3A88"/>
    <w:multiLevelType w:val="hybridMultilevel"/>
    <w:tmpl w:val="A26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5DAD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2E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776116"/>
    <w:multiLevelType w:val="multilevel"/>
    <w:tmpl w:val="E536C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727D99"/>
    <w:multiLevelType w:val="hybridMultilevel"/>
    <w:tmpl w:val="730ACEF8"/>
    <w:lvl w:ilvl="0" w:tplc="C69E47EC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525A2"/>
    <w:multiLevelType w:val="hybridMultilevel"/>
    <w:tmpl w:val="EAFA304C"/>
    <w:lvl w:ilvl="0" w:tplc="CE10BAFC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E64CD0"/>
    <w:multiLevelType w:val="hybridMultilevel"/>
    <w:tmpl w:val="AAB44C7A"/>
    <w:lvl w:ilvl="0" w:tplc="CE10BAFC">
      <w:start w:val="1"/>
      <w:numFmt w:val="bullet"/>
      <w:lvlText w:val=""/>
      <w:lvlJc w:val="left"/>
      <w:pPr>
        <w:ind w:left="139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3DF1348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E33E44"/>
    <w:multiLevelType w:val="hybridMultilevel"/>
    <w:tmpl w:val="1DDA9D2C"/>
    <w:lvl w:ilvl="0" w:tplc="CD98EBA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4085E48">
      <w:numFmt w:val="none"/>
      <w:lvlText w:val=""/>
      <w:lvlJc w:val="left"/>
      <w:pPr>
        <w:tabs>
          <w:tab w:val="num" w:pos="360"/>
        </w:tabs>
      </w:pPr>
    </w:lvl>
    <w:lvl w:ilvl="2" w:tplc="5AD285F2">
      <w:numFmt w:val="none"/>
      <w:lvlText w:val=""/>
      <w:lvlJc w:val="left"/>
      <w:pPr>
        <w:tabs>
          <w:tab w:val="num" w:pos="360"/>
        </w:tabs>
      </w:pPr>
    </w:lvl>
    <w:lvl w:ilvl="3" w:tplc="FC9C7A0C">
      <w:numFmt w:val="none"/>
      <w:lvlText w:val=""/>
      <w:lvlJc w:val="left"/>
      <w:pPr>
        <w:tabs>
          <w:tab w:val="num" w:pos="360"/>
        </w:tabs>
      </w:pPr>
    </w:lvl>
    <w:lvl w:ilvl="4" w:tplc="AD2A95BC">
      <w:numFmt w:val="none"/>
      <w:lvlText w:val=""/>
      <w:lvlJc w:val="left"/>
      <w:pPr>
        <w:tabs>
          <w:tab w:val="num" w:pos="360"/>
        </w:tabs>
      </w:pPr>
    </w:lvl>
    <w:lvl w:ilvl="5" w:tplc="D5F6EC9C">
      <w:numFmt w:val="none"/>
      <w:lvlText w:val=""/>
      <w:lvlJc w:val="left"/>
      <w:pPr>
        <w:tabs>
          <w:tab w:val="num" w:pos="360"/>
        </w:tabs>
      </w:pPr>
    </w:lvl>
    <w:lvl w:ilvl="6" w:tplc="A684BF04">
      <w:numFmt w:val="none"/>
      <w:lvlText w:val=""/>
      <w:lvlJc w:val="left"/>
      <w:pPr>
        <w:tabs>
          <w:tab w:val="num" w:pos="360"/>
        </w:tabs>
      </w:pPr>
    </w:lvl>
    <w:lvl w:ilvl="7" w:tplc="85A6C530">
      <w:numFmt w:val="none"/>
      <w:lvlText w:val=""/>
      <w:lvlJc w:val="left"/>
      <w:pPr>
        <w:tabs>
          <w:tab w:val="num" w:pos="360"/>
        </w:tabs>
      </w:pPr>
    </w:lvl>
    <w:lvl w:ilvl="8" w:tplc="40CE72C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FF4C9C"/>
    <w:multiLevelType w:val="hybridMultilevel"/>
    <w:tmpl w:val="6608DC98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4A60CE"/>
    <w:multiLevelType w:val="multilevel"/>
    <w:tmpl w:val="8F44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21"/>
  </w:num>
  <w:num w:numId="13">
    <w:abstractNumId w:val="16"/>
  </w:num>
  <w:num w:numId="14">
    <w:abstractNumId w:val="13"/>
  </w:num>
  <w:num w:numId="15">
    <w:abstractNumId w:val="8"/>
  </w:num>
  <w:num w:numId="16">
    <w:abstractNumId w:val="28"/>
  </w:num>
  <w:num w:numId="17">
    <w:abstractNumId w:val="11"/>
  </w:num>
  <w:num w:numId="18">
    <w:abstractNumId w:val="22"/>
  </w:num>
  <w:num w:numId="19">
    <w:abstractNumId w:val="23"/>
  </w:num>
  <w:num w:numId="20">
    <w:abstractNumId w:val="14"/>
  </w:num>
  <w:num w:numId="21">
    <w:abstractNumId w:val="29"/>
  </w:num>
  <w:num w:numId="22">
    <w:abstractNumId w:val="17"/>
  </w:num>
  <w:num w:numId="23">
    <w:abstractNumId w:val="19"/>
  </w:num>
  <w:num w:numId="24">
    <w:abstractNumId w:val="20"/>
  </w:num>
  <w:num w:numId="25">
    <w:abstractNumId w:val="25"/>
  </w:num>
  <w:num w:numId="26">
    <w:abstractNumId w:val="18"/>
  </w:num>
  <w:num w:numId="27">
    <w:abstractNumId w:val="15"/>
  </w:num>
  <w:num w:numId="28">
    <w:abstractNumId w:val="12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2"/>
    <w:rsid w:val="00003408"/>
    <w:rsid w:val="0000373F"/>
    <w:rsid w:val="00003FB4"/>
    <w:rsid w:val="00005F78"/>
    <w:rsid w:val="000203EB"/>
    <w:rsid w:val="00020BDB"/>
    <w:rsid w:val="000253FB"/>
    <w:rsid w:val="00031D28"/>
    <w:rsid w:val="000367A1"/>
    <w:rsid w:val="00040106"/>
    <w:rsid w:val="0004124C"/>
    <w:rsid w:val="000417F7"/>
    <w:rsid w:val="00041F59"/>
    <w:rsid w:val="00046CA5"/>
    <w:rsid w:val="00051EAE"/>
    <w:rsid w:val="00052C59"/>
    <w:rsid w:val="000540BA"/>
    <w:rsid w:val="00056080"/>
    <w:rsid w:val="00056BDF"/>
    <w:rsid w:val="000650E4"/>
    <w:rsid w:val="00065A75"/>
    <w:rsid w:val="000725DF"/>
    <w:rsid w:val="00072A81"/>
    <w:rsid w:val="00073B8F"/>
    <w:rsid w:val="000750DD"/>
    <w:rsid w:val="000815DA"/>
    <w:rsid w:val="00082215"/>
    <w:rsid w:val="00090C81"/>
    <w:rsid w:val="00091149"/>
    <w:rsid w:val="000A2405"/>
    <w:rsid w:val="000A2F0E"/>
    <w:rsid w:val="000A6004"/>
    <w:rsid w:val="000B08ED"/>
    <w:rsid w:val="000B0E63"/>
    <w:rsid w:val="000B1FA0"/>
    <w:rsid w:val="000B5C75"/>
    <w:rsid w:val="000B6484"/>
    <w:rsid w:val="000B6CEA"/>
    <w:rsid w:val="000C3C23"/>
    <w:rsid w:val="000D4830"/>
    <w:rsid w:val="000D66A1"/>
    <w:rsid w:val="000E0D0E"/>
    <w:rsid w:val="000E14B3"/>
    <w:rsid w:val="000E16EA"/>
    <w:rsid w:val="000E5398"/>
    <w:rsid w:val="000E7098"/>
    <w:rsid w:val="000F1CB1"/>
    <w:rsid w:val="000F4D04"/>
    <w:rsid w:val="000F7C99"/>
    <w:rsid w:val="00103466"/>
    <w:rsid w:val="00107F42"/>
    <w:rsid w:val="00121950"/>
    <w:rsid w:val="00121DB8"/>
    <w:rsid w:val="00123A66"/>
    <w:rsid w:val="00126997"/>
    <w:rsid w:val="00130A25"/>
    <w:rsid w:val="00140C71"/>
    <w:rsid w:val="00144117"/>
    <w:rsid w:val="00147A5A"/>
    <w:rsid w:val="001516BF"/>
    <w:rsid w:val="0015216A"/>
    <w:rsid w:val="0015349D"/>
    <w:rsid w:val="00153530"/>
    <w:rsid w:val="0015379D"/>
    <w:rsid w:val="0015552E"/>
    <w:rsid w:val="001600B8"/>
    <w:rsid w:val="00162BCC"/>
    <w:rsid w:val="0016599D"/>
    <w:rsid w:val="00165F9D"/>
    <w:rsid w:val="00171765"/>
    <w:rsid w:val="00173290"/>
    <w:rsid w:val="001775A5"/>
    <w:rsid w:val="0018083B"/>
    <w:rsid w:val="001810E0"/>
    <w:rsid w:val="00194614"/>
    <w:rsid w:val="00196F7E"/>
    <w:rsid w:val="00197730"/>
    <w:rsid w:val="001A158A"/>
    <w:rsid w:val="001A2ECF"/>
    <w:rsid w:val="001A50FD"/>
    <w:rsid w:val="001A6D2A"/>
    <w:rsid w:val="001B2E07"/>
    <w:rsid w:val="001B4865"/>
    <w:rsid w:val="001B6C62"/>
    <w:rsid w:val="001C3B1A"/>
    <w:rsid w:val="001D0094"/>
    <w:rsid w:val="001D55CB"/>
    <w:rsid w:val="001E39A8"/>
    <w:rsid w:val="001E3ABE"/>
    <w:rsid w:val="001E6087"/>
    <w:rsid w:val="001E7B84"/>
    <w:rsid w:val="001F2352"/>
    <w:rsid w:val="001F6A8C"/>
    <w:rsid w:val="0020092E"/>
    <w:rsid w:val="00211B8C"/>
    <w:rsid w:val="00211EE3"/>
    <w:rsid w:val="00234E8B"/>
    <w:rsid w:val="00236AF3"/>
    <w:rsid w:val="00236DEF"/>
    <w:rsid w:val="00252045"/>
    <w:rsid w:val="002524D3"/>
    <w:rsid w:val="00253778"/>
    <w:rsid w:val="00253A64"/>
    <w:rsid w:val="00255BBE"/>
    <w:rsid w:val="002601D2"/>
    <w:rsid w:val="00264F9F"/>
    <w:rsid w:val="00267C6F"/>
    <w:rsid w:val="0027156D"/>
    <w:rsid w:val="00271F70"/>
    <w:rsid w:val="00272EBD"/>
    <w:rsid w:val="00273A5C"/>
    <w:rsid w:val="00274ADA"/>
    <w:rsid w:val="00275991"/>
    <w:rsid w:val="00281A99"/>
    <w:rsid w:val="00282723"/>
    <w:rsid w:val="0029093A"/>
    <w:rsid w:val="0029367B"/>
    <w:rsid w:val="0029557C"/>
    <w:rsid w:val="00296098"/>
    <w:rsid w:val="00297D4F"/>
    <w:rsid w:val="002A191D"/>
    <w:rsid w:val="002A36BC"/>
    <w:rsid w:val="002A5420"/>
    <w:rsid w:val="002B4059"/>
    <w:rsid w:val="002B6AEB"/>
    <w:rsid w:val="002B6D44"/>
    <w:rsid w:val="002B7279"/>
    <w:rsid w:val="002C0720"/>
    <w:rsid w:val="002C1ACD"/>
    <w:rsid w:val="002C31E7"/>
    <w:rsid w:val="002C4CA8"/>
    <w:rsid w:val="002D1A40"/>
    <w:rsid w:val="002D2142"/>
    <w:rsid w:val="002D5D7C"/>
    <w:rsid w:val="002D778C"/>
    <w:rsid w:val="002E01C9"/>
    <w:rsid w:val="002E684C"/>
    <w:rsid w:val="002F096E"/>
    <w:rsid w:val="002F140B"/>
    <w:rsid w:val="002F3001"/>
    <w:rsid w:val="002F5E76"/>
    <w:rsid w:val="00302A32"/>
    <w:rsid w:val="00304859"/>
    <w:rsid w:val="0031314A"/>
    <w:rsid w:val="00313753"/>
    <w:rsid w:val="003144B7"/>
    <w:rsid w:val="00314796"/>
    <w:rsid w:val="00317D61"/>
    <w:rsid w:val="00317FCB"/>
    <w:rsid w:val="00324AAD"/>
    <w:rsid w:val="0033075E"/>
    <w:rsid w:val="003401C7"/>
    <w:rsid w:val="003448AE"/>
    <w:rsid w:val="003458C6"/>
    <w:rsid w:val="00350506"/>
    <w:rsid w:val="0035298C"/>
    <w:rsid w:val="00355CDC"/>
    <w:rsid w:val="003643EB"/>
    <w:rsid w:val="00365552"/>
    <w:rsid w:val="003777CC"/>
    <w:rsid w:val="00382F80"/>
    <w:rsid w:val="00384C1B"/>
    <w:rsid w:val="0038592E"/>
    <w:rsid w:val="00391522"/>
    <w:rsid w:val="00392A3E"/>
    <w:rsid w:val="00393D01"/>
    <w:rsid w:val="00395E9B"/>
    <w:rsid w:val="003A0966"/>
    <w:rsid w:val="003A1220"/>
    <w:rsid w:val="003A1D60"/>
    <w:rsid w:val="003A5199"/>
    <w:rsid w:val="003B0E0F"/>
    <w:rsid w:val="003B1CC9"/>
    <w:rsid w:val="003B3862"/>
    <w:rsid w:val="003B5756"/>
    <w:rsid w:val="003B6D7D"/>
    <w:rsid w:val="003C112D"/>
    <w:rsid w:val="003C1E88"/>
    <w:rsid w:val="003C20DE"/>
    <w:rsid w:val="003C2111"/>
    <w:rsid w:val="003C5521"/>
    <w:rsid w:val="003C5BA0"/>
    <w:rsid w:val="003C7518"/>
    <w:rsid w:val="003D437B"/>
    <w:rsid w:val="003E01D9"/>
    <w:rsid w:val="003E217F"/>
    <w:rsid w:val="003E514C"/>
    <w:rsid w:val="003E60D2"/>
    <w:rsid w:val="003F01A5"/>
    <w:rsid w:val="003F641C"/>
    <w:rsid w:val="00403B64"/>
    <w:rsid w:val="004042DC"/>
    <w:rsid w:val="004120DA"/>
    <w:rsid w:val="004161B7"/>
    <w:rsid w:val="00416284"/>
    <w:rsid w:val="00421819"/>
    <w:rsid w:val="004224FA"/>
    <w:rsid w:val="0043021A"/>
    <w:rsid w:val="00430689"/>
    <w:rsid w:val="00430E89"/>
    <w:rsid w:val="00441995"/>
    <w:rsid w:val="00442598"/>
    <w:rsid w:val="00444C99"/>
    <w:rsid w:val="00450CD2"/>
    <w:rsid w:val="00451C90"/>
    <w:rsid w:val="00451CDD"/>
    <w:rsid w:val="00453730"/>
    <w:rsid w:val="004677FA"/>
    <w:rsid w:val="004717B8"/>
    <w:rsid w:val="00472125"/>
    <w:rsid w:val="00472A82"/>
    <w:rsid w:val="00475E06"/>
    <w:rsid w:val="00477AE1"/>
    <w:rsid w:val="004857C6"/>
    <w:rsid w:val="004904AC"/>
    <w:rsid w:val="00494F32"/>
    <w:rsid w:val="004A1B43"/>
    <w:rsid w:val="004A4104"/>
    <w:rsid w:val="004A6912"/>
    <w:rsid w:val="004B4ABD"/>
    <w:rsid w:val="004B5DAE"/>
    <w:rsid w:val="004C0E25"/>
    <w:rsid w:val="004C1EB3"/>
    <w:rsid w:val="004C411E"/>
    <w:rsid w:val="004C4FE9"/>
    <w:rsid w:val="004D3D67"/>
    <w:rsid w:val="004D5497"/>
    <w:rsid w:val="004E3E75"/>
    <w:rsid w:val="004E5066"/>
    <w:rsid w:val="004E6159"/>
    <w:rsid w:val="004F2A4F"/>
    <w:rsid w:val="004F41B0"/>
    <w:rsid w:val="004F64D3"/>
    <w:rsid w:val="00503DC4"/>
    <w:rsid w:val="00504AE2"/>
    <w:rsid w:val="00511CCD"/>
    <w:rsid w:val="0051273D"/>
    <w:rsid w:val="0051342F"/>
    <w:rsid w:val="0051370D"/>
    <w:rsid w:val="00513AEC"/>
    <w:rsid w:val="00516938"/>
    <w:rsid w:val="0051711C"/>
    <w:rsid w:val="005174DE"/>
    <w:rsid w:val="00520325"/>
    <w:rsid w:val="00521CD2"/>
    <w:rsid w:val="00521DC7"/>
    <w:rsid w:val="00522F95"/>
    <w:rsid w:val="005260D8"/>
    <w:rsid w:val="0053159F"/>
    <w:rsid w:val="00532C5F"/>
    <w:rsid w:val="005438F6"/>
    <w:rsid w:val="00547D67"/>
    <w:rsid w:val="005515D1"/>
    <w:rsid w:val="00555C25"/>
    <w:rsid w:val="0056169A"/>
    <w:rsid w:val="00561C53"/>
    <w:rsid w:val="00566B84"/>
    <w:rsid w:val="005721B9"/>
    <w:rsid w:val="00583042"/>
    <w:rsid w:val="005845A2"/>
    <w:rsid w:val="005923B7"/>
    <w:rsid w:val="00593F20"/>
    <w:rsid w:val="005947F6"/>
    <w:rsid w:val="0059545D"/>
    <w:rsid w:val="005A0339"/>
    <w:rsid w:val="005A5AC6"/>
    <w:rsid w:val="005B090F"/>
    <w:rsid w:val="005B263B"/>
    <w:rsid w:val="005B5EA4"/>
    <w:rsid w:val="005C0D45"/>
    <w:rsid w:val="005C311C"/>
    <w:rsid w:val="005C36F8"/>
    <w:rsid w:val="005C396A"/>
    <w:rsid w:val="005C442E"/>
    <w:rsid w:val="005D0B78"/>
    <w:rsid w:val="005D6620"/>
    <w:rsid w:val="005D7FB7"/>
    <w:rsid w:val="005E18BB"/>
    <w:rsid w:val="005E2932"/>
    <w:rsid w:val="005E3F70"/>
    <w:rsid w:val="005E56E6"/>
    <w:rsid w:val="005F2E31"/>
    <w:rsid w:val="005F6A02"/>
    <w:rsid w:val="006027CE"/>
    <w:rsid w:val="0060311E"/>
    <w:rsid w:val="0060473C"/>
    <w:rsid w:val="006049EB"/>
    <w:rsid w:val="0061134E"/>
    <w:rsid w:val="00611B58"/>
    <w:rsid w:val="00611EF7"/>
    <w:rsid w:val="00612857"/>
    <w:rsid w:val="00616064"/>
    <w:rsid w:val="006161CA"/>
    <w:rsid w:val="00617484"/>
    <w:rsid w:val="00621F12"/>
    <w:rsid w:val="006254B1"/>
    <w:rsid w:val="006255C9"/>
    <w:rsid w:val="00625B8D"/>
    <w:rsid w:val="00626ECE"/>
    <w:rsid w:val="006277DB"/>
    <w:rsid w:val="00627EF8"/>
    <w:rsid w:val="00634053"/>
    <w:rsid w:val="00635F86"/>
    <w:rsid w:val="0063612B"/>
    <w:rsid w:val="00636164"/>
    <w:rsid w:val="00636B14"/>
    <w:rsid w:val="00636CE7"/>
    <w:rsid w:val="00642FB4"/>
    <w:rsid w:val="00645103"/>
    <w:rsid w:val="00645577"/>
    <w:rsid w:val="0064622A"/>
    <w:rsid w:val="00661374"/>
    <w:rsid w:val="006614B5"/>
    <w:rsid w:val="00661641"/>
    <w:rsid w:val="0067536C"/>
    <w:rsid w:val="006753A0"/>
    <w:rsid w:val="00677780"/>
    <w:rsid w:val="0069272D"/>
    <w:rsid w:val="00694A32"/>
    <w:rsid w:val="006951BB"/>
    <w:rsid w:val="0069725D"/>
    <w:rsid w:val="006A4F7A"/>
    <w:rsid w:val="006B11C9"/>
    <w:rsid w:val="006B38B4"/>
    <w:rsid w:val="006C7EC8"/>
    <w:rsid w:val="006D24B6"/>
    <w:rsid w:val="006D619D"/>
    <w:rsid w:val="006D78A5"/>
    <w:rsid w:val="006E2CED"/>
    <w:rsid w:val="006F17BE"/>
    <w:rsid w:val="006F29F5"/>
    <w:rsid w:val="006F3FB2"/>
    <w:rsid w:val="006F6B4B"/>
    <w:rsid w:val="00700344"/>
    <w:rsid w:val="007038E2"/>
    <w:rsid w:val="00711D08"/>
    <w:rsid w:val="007123C9"/>
    <w:rsid w:val="00714D9B"/>
    <w:rsid w:val="0072310A"/>
    <w:rsid w:val="00732753"/>
    <w:rsid w:val="00734249"/>
    <w:rsid w:val="0073538D"/>
    <w:rsid w:val="00742E6B"/>
    <w:rsid w:val="00746FD8"/>
    <w:rsid w:val="00747FDB"/>
    <w:rsid w:val="007506A4"/>
    <w:rsid w:val="00751F12"/>
    <w:rsid w:val="00752DEB"/>
    <w:rsid w:val="007543B9"/>
    <w:rsid w:val="00756058"/>
    <w:rsid w:val="00756879"/>
    <w:rsid w:val="007601E2"/>
    <w:rsid w:val="00761642"/>
    <w:rsid w:val="00764650"/>
    <w:rsid w:val="00765C1B"/>
    <w:rsid w:val="00765E49"/>
    <w:rsid w:val="007763C7"/>
    <w:rsid w:val="00785684"/>
    <w:rsid w:val="0078638F"/>
    <w:rsid w:val="0078648B"/>
    <w:rsid w:val="007864B2"/>
    <w:rsid w:val="0078771B"/>
    <w:rsid w:val="00787AF2"/>
    <w:rsid w:val="007915C9"/>
    <w:rsid w:val="00796A68"/>
    <w:rsid w:val="007A6452"/>
    <w:rsid w:val="007B2497"/>
    <w:rsid w:val="007B341A"/>
    <w:rsid w:val="007B5E34"/>
    <w:rsid w:val="007B6062"/>
    <w:rsid w:val="007C1E92"/>
    <w:rsid w:val="007C1F78"/>
    <w:rsid w:val="007C25BA"/>
    <w:rsid w:val="007C3CB4"/>
    <w:rsid w:val="007C5AE1"/>
    <w:rsid w:val="007D1C81"/>
    <w:rsid w:val="007D6A8D"/>
    <w:rsid w:val="007D7F8B"/>
    <w:rsid w:val="007E37DF"/>
    <w:rsid w:val="007F46AA"/>
    <w:rsid w:val="007F5131"/>
    <w:rsid w:val="007F7F44"/>
    <w:rsid w:val="008000B7"/>
    <w:rsid w:val="008008DD"/>
    <w:rsid w:val="00801F6D"/>
    <w:rsid w:val="00807755"/>
    <w:rsid w:val="00807A64"/>
    <w:rsid w:val="00811742"/>
    <w:rsid w:val="00812EFC"/>
    <w:rsid w:val="00820F92"/>
    <w:rsid w:val="00821673"/>
    <w:rsid w:val="0082198B"/>
    <w:rsid w:val="00826DAA"/>
    <w:rsid w:val="00827678"/>
    <w:rsid w:val="00827EBD"/>
    <w:rsid w:val="008308C9"/>
    <w:rsid w:val="0083283F"/>
    <w:rsid w:val="0083426B"/>
    <w:rsid w:val="00837997"/>
    <w:rsid w:val="00850928"/>
    <w:rsid w:val="00851F03"/>
    <w:rsid w:val="00852C27"/>
    <w:rsid w:val="00853969"/>
    <w:rsid w:val="00855744"/>
    <w:rsid w:val="00856AF1"/>
    <w:rsid w:val="00857B4E"/>
    <w:rsid w:val="00857BE0"/>
    <w:rsid w:val="00863960"/>
    <w:rsid w:val="0086432A"/>
    <w:rsid w:val="0086575F"/>
    <w:rsid w:val="00866CFC"/>
    <w:rsid w:val="0087313F"/>
    <w:rsid w:val="00880497"/>
    <w:rsid w:val="00884EC4"/>
    <w:rsid w:val="00887A0A"/>
    <w:rsid w:val="0089259C"/>
    <w:rsid w:val="008943AE"/>
    <w:rsid w:val="00895236"/>
    <w:rsid w:val="008978FE"/>
    <w:rsid w:val="008A08EF"/>
    <w:rsid w:val="008A3E9F"/>
    <w:rsid w:val="008A58A4"/>
    <w:rsid w:val="008A6CB6"/>
    <w:rsid w:val="008B5792"/>
    <w:rsid w:val="008B651D"/>
    <w:rsid w:val="008C2391"/>
    <w:rsid w:val="008C3571"/>
    <w:rsid w:val="008C3C3C"/>
    <w:rsid w:val="008C652F"/>
    <w:rsid w:val="008D1A83"/>
    <w:rsid w:val="008D1FBA"/>
    <w:rsid w:val="008D2233"/>
    <w:rsid w:val="008D317A"/>
    <w:rsid w:val="008D34C1"/>
    <w:rsid w:val="008D4D5D"/>
    <w:rsid w:val="008D536E"/>
    <w:rsid w:val="008E3B36"/>
    <w:rsid w:val="008E4947"/>
    <w:rsid w:val="008E682A"/>
    <w:rsid w:val="008E6F2E"/>
    <w:rsid w:val="008F0088"/>
    <w:rsid w:val="008F24C7"/>
    <w:rsid w:val="008F6DCD"/>
    <w:rsid w:val="00900BBB"/>
    <w:rsid w:val="00906322"/>
    <w:rsid w:val="00906628"/>
    <w:rsid w:val="009066FF"/>
    <w:rsid w:val="00911637"/>
    <w:rsid w:val="0091480B"/>
    <w:rsid w:val="009151E3"/>
    <w:rsid w:val="00924A1A"/>
    <w:rsid w:val="00924E4E"/>
    <w:rsid w:val="009253CC"/>
    <w:rsid w:val="00926F86"/>
    <w:rsid w:val="00930B05"/>
    <w:rsid w:val="00931972"/>
    <w:rsid w:val="00931B6E"/>
    <w:rsid w:val="00933BB3"/>
    <w:rsid w:val="00934044"/>
    <w:rsid w:val="00934719"/>
    <w:rsid w:val="00934D50"/>
    <w:rsid w:val="00945C56"/>
    <w:rsid w:val="00950047"/>
    <w:rsid w:val="00954D8E"/>
    <w:rsid w:val="00966396"/>
    <w:rsid w:val="009664B3"/>
    <w:rsid w:val="00967D1A"/>
    <w:rsid w:val="00974A1A"/>
    <w:rsid w:val="00975BF9"/>
    <w:rsid w:val="0097771B"/>
    <w:rsid w:val="00982F59"/>
    <w:rsid w:val="00983930"/>
    <w:rsid w:val="00990CB7"/>
    <w:rsid w:val="00994610"/>
    <w:rsid w:val="009A54D2"/>
    <w:rsid w:val="009A582F"/>
    <w:rsid w:val="009B116F"/>
    <w:rsid w:val="009B612D"/>
    <w:rsid w:val="009B7586"/>
    <w:rsid w:val="009B7EC7"/>
    <w:rsid w:val="009C19B4"/>
    <w:rsid w:val="009C2527"/>
    <w:rsid w:val="009C4700"/>
    <w:rsid w:val="009C6137"/>
    <w:rsid w:val="009C7E7A"/>
    <w:rsid w:val="009C7F2C"/>
    <w:rsid w:val="009D49D8"/>
    <w:rsid w:val="009D5A46"/>
    <w:rsid w:val="009D6A28"/>
    <w:rsid w:val="009F05CD"/>
    <w:rsid w:val="009F384C"/>
    <w:rsid w:val="009F701D"/>
    <w:rsid w:val="00A000A9"/>
    <w:rsid w:val="00A043CB"/>
    <w:rsid w:val="00A07673"/>
    <w:rsid w:val="00A1230E"/>
    <w:rsid w:val="00A141D9"/>
    <w:rsid w:val="00A15481"/>
    <w:rsid w:val="00A16BFC"/>
    <w:rsid w:val="00A26201"/>
    <w:rsid w:val="00A3049D"/>
    <w:rsid w:val="00A31E0C"/>
    <w:rsid w:val="00A3213E"/>
    <w:rsid w:val="00A331EC"/>
    <w:rsid w:val="00A351ED"/>
    <w:rsid w:val="00A43E11"/>
    <w:rsid w:val="00A477A5"/>
    <w:rsid w:val="00A5028D"/>
    <w:rsid w:val="00A50A87"/>
    <w:rsid w:val="00A51E5F"/>
    <w:rsid w:val="00A5327D"/>
    <w:rsid w:val="00A57A81"/>
    <w:rsid w:val="00A60363"/>
    <w:rsid w:val="00A60C8E"/>
    <w:rsid w:val="00A64A95"/>
    <w:rsid w:val="00A64B7E"/>
    <w:rsid w:val="00A67319"/>
    <w:rsid w:val="00A75349"/>
    <w:rsid w:val="00A81F5C"/>
    <w:rsid w:val="00A87FFB"/>
    <w:rsid w:val="00A90920"/>
    <w:rsid w:val="00AA0EFD"/>
    <w:rsid w:val="00AA212C"/>
    <w:rsid w:val="00AA424C"/>
    <w:rsid w:val="00AA637F"/>
    <w:rsid w:val="00AA6DC9"/>
    <w:rsid w:val="00AB0D4B"/>
    <w:rsid w:val="00AB16E0"/>
    <w:rsid w:val="00AB4330"/>
    <w:rsid w:val="00AB51BD"/>
    <w:rsid w:val="00AC0F6E"/>
    <w:rsid w:val="00AC1D7E"/>
    <w:rsid w:val="00AC1E30"/>
    <w:rsid w:val="00AC4853"/>
    <w:rsid w:val="00AC5000"/>
    <w:rsid w:val="00AC6563"/>
    <w:rsid w:val="00AD1B8F"/>
    <w:rsid w:val="00AD7CEB"/>
    <w:rsid w:val="00AE0715"/>
    <w:rsid w:val="00AE235D"/>
    <w:rsid w:val="00AE4F05"/>
    <w:rsid w:val="00AE5850"/>
    <w:rsid w:val="00AF11CA"/>
    <w:rsid w:val="00AF2E55"/>
    <w:rsid w:val="00AF4561"/>
    <w:rsid w:val="00AF5DDB"/>
    <w:rsid w:val="00AF7403"/>
    <w:rsid w:val="00AF7D69"/>
    <w:rsid w:val="00B02E15"/>
    <w:rsid w:val="00B078FF"/>
    <w:rsid w:val="00B07C0C"/>
    <w:rsid w:val="00B1038B"/>
    <w:rsid w:val="00B16632"/>
    <w:rsid w:val="00B17502"/>
    <w:rsid w:val="00B21EAE"/>
    <w:rsid w:val="00B22704"/>
    <w:rsid w:val="00B24175"/>
    <w:rsid w:val="00B25AD4"/>
    <w:rsid w:val="00B263D6"/>
    <w:rsid w:val="00B30BB4"/>
    <w:rsid w:val="00B31188"/>
    <w:rsid w:val="00B5436F"/>
    <w:rsid w:val="00B56DCE"/>
    <w:rsid w:val="00B62374"/>
    <w:rsid w:val="00B63700"/>
    <w:rsid w:val="00B717C9"/>
    <w:rsid w:val="00B72211"/>
    <w:rsid w:val="00B73332"/>
    <w:rsid w:val="00B8218B"/>
    <w:rsid w:val="00B918D6"/>
    <w:rsid w:val="00B92A7E"/>
    <w:rsid w:val="00B978F9"/>
    <w:rsid w:val="00BA13B0"/>
    <w:rsid w:val="00BA2336"/>
    <w:rsid w:val="00BA5159"/>
    <w:rsid w:val="00BB063E"/>
    <w:rsid w:val="00BB09E3"/>
    <w:rsid w:val="00BB2340"/>
    <w:rsid w:val="00BB2B13"/>
    <w:rsid w:val="00BB38A4"/>
    <w:rsid w:val="00BB4A65"/>
    <w:rsid w:val="00BB646E"/>
    <w:rsid w:val="00BB75E0"/>
    <w:rsid w:val="00BC0182"/>
    <w:rsid w:val="00BC0A54"/>
    <w:rsid w:val="00BC5034"/>
    <w:rsid w:val="00BC7D74"/>
    <w:rsid w:val="00BD257E"/>
    <w:rsid w:val="00BD2BF2"/>
    <w:rsid w:val="00BD38AB"/>
    <w:rsid w:val="00BD59C6"/>
    <w:rsid w:val="00BD698B"/>
    <w:rsid w:val="00BE03F3"/>
    <w:rsid w:val="00BE1259"/>
    <w:rsid w:val="00BE65E2"/>
    <w:rsid w:val="00BF0888"/>
    <w:rsid w:val="00BF0BC5"/>
    <w:rsid w:val="00BF2B4B"/>
    <w:rsid w:val="00BF2E86"/>
    <w:rsid w:val="00BF49B8"/>
    <w:rsid w:val="00BF7273"/>
    <w:rsid w:val="00BF72DA"/>
    <w:rsid w:val="00C01CF1"/>
    <w:rsid w:val="00C026E5"/>
    <w:rsid w:val="00C0339E"/>
    <w:rsid w:val="00C0467A"/>
    <w:rsid w:val="00C05B7B"/>
    <w:rsid w:val="00C070D6"/>
    <w:rsid w:val="00C1085E"/>
    <w:rsid w:val="00C10BA8"/>
    <w:rsid w:val="00C113DE"/>
    <w:rsid w:val="00C114CF"/>
    <w:rsid w:val="00C11E29"/>
    <w:rsid w:val="00C13DAA"/>
    <w:rsid w:val="00C14739"/>
    <w:rsid w:val="00C23530"/>
    <w:rsid w:val="00C24B68"/>
    <w:rsid w:val="00C25B9C"/>
    <w:rsid w:val="00C26AB9"/>
    <w:rsid w:val="00C2792A"/>
    <w:rsid w:val="00C34263"/>
    <w:rsid w:val="00C35D41"/>
    <w:rsid w:val="00C422C8"/>
    <w:rsid w:val="00C52192"/>
    <w:rsid w:val="00C617FF"/>
    <w:rsid w:val="00C61DDD"/>
    <w:rsid w:val="00C61F07"/>
    <w:rsid w:val="00C62211"/>
    <w:rsid w:val="00C64873"/>
    <w:rsid w:val="00C720A9"/>
    <w:rsid w:val="00C747E1"/>
    <w:rsid w:val="00C81419"/>
    <w:rsid w:val="00C92647"/>
    <w:rsid w:val="00CA278D"/>
    <w:rsid w:val="00CA71D2"/>
    <w:rsid w:val="00CB428D"/>
    <w:rsid w:val="00CB4984"/>
    <w:rsid w:val="00CB7564"/>
    <w:rsid w:val="00CC1D01"/>
    <w:rsid w:val="00CC41A6"/>
    <w:rsid w:val="00CC6637"/>
    <w:rsid w:val="00CD21A4"/>
    <w:rsid w:val="00CD44D2"/>
    <w:rsid w:val="00CD7838"/>
    <w:rsid w:val="00CE03AF"/>
    <w:rsid w:val="00CE64D7"/>
    <w:rsid w:val="00CE6672"/>
    <w:rsid w:val="00CF331F"/>
    <w:rsid w:val="00CF3C9B"/>
    <w:rsid w:val="00D006E4"/>
    <w:rsid w:val="00D0211B"/>
    <w:rsid w:val="00D05701"/>
    <w:rsid w:val="00D10757"/>
    <w:rsid w:val="00D10C9B"/>
    <w:rsid w:val="00D11CCB"/>
    <w:rsid w:val="00D12648"/>
    <w:rsid w:val="00D12B8E"/>
    <w:rsid w:val="00D13774"/>
    <w:rsid w:val="00D24CEB"/>
    <w:rsid w:val="00D260F9"/>
    <w:rsid w:val="00D32A6B"/>
    <w:rsid w:val="00D41CC7"/>
    <w:rsid w:val="00D43909"/>
    <w:rsid w:val="00D51847"/>
    <w:rsid w:val="00D5268E"/>
    <w:rsid w:val="00D5278C"/>
    <w:rsid w:val="00D52FB7"/>
    <w:rsid w:val="00D55747"/>
    <w:rsid w:val="00D56BCE"/>
    <w:rsid w:val="00D615F1"/>
    <w:rsid w:val="00D62BDB"/>
    <w:rsid w:val="00D62EAA"/>
    <w:rsid w:val="00D6319C"/>
    <w:rsid w:val="00D651B2"/>
    <w:rsid w:val="00D6561F"/>
    <w:rsid w:val="00D66349"/>
    <w:rsid w:val="00D66A8D"/>
    <w:rsid w:val="00D66D1E"/>
    <w:rsid w:val="00D7005B"/>
    <w:rsid w:val="00D70C0C"/>
    <w:rsid w:val="00D72831"/>
    <w:rsid w:val="00D72FA5"/>
    <w:rsid w:val="00D77DCC"/>
    <w:rsid w:val="00D82351"/>
    <w:rsid w:val="00D929E3"/>
    <w:rsid w:val="00D93D94"/>
    <w:rsid w:val="00DA3D0C"/>
    <w:rsid w:val="00DA66F3"/>
    <w:rsid w:val="00DA6B9D"/>
    <w:rsid w:val="00DB0126"/>
    <w:rsid w:val="00DB1AEF"/>
    <w:rsid w:val="00DB4104"/>
    <w:rsid w:val="00DB5522"/>
    <w:rsid w:val="00DB6D3E"/>
    <w:rsid w:val="00DB7FEC"/>
    <w:rsid w:val="00DC0C28"/>
    <w:rsid w:val="00DC23D8"/>
    <w:rsid w:val="00DC2B48"/>
    <w:rsid w:val="00DC3E96"/>
    <w:rsid w:val="00DC4F8A"/>
    <w:rsid w:val="00DD4D62"/>
    <w:rsid w:val="00DE4757"/>
    <w:rsid w:val="00DE4B1C"/>
    <w:rsid w:val="00DE600B"/>
    <w:rsid w:val="00DF0625"/>
    <w:rsid w:val="00DF4065"/>
    <w:rsid w:val="00DF76F0"/>
    <w:rsid w:val="00E07D58"/>
    <w:rsid w:val="00E1019C"/>
    <w:rsid w:val="00E11984"/>
    <w:rsid w:val="00E12E2F"/>
    <w:rsid w:val="00E17A9D"/>
    <w:rsid w:val="00E17D32"/>
    <w:rsid w:val="00E23A0B"/>
    <w:rsid w:val="00E27986"/>
    <w:rsid w:val="00E305A3"/>
    <w:rsid w:val="00E312B4"/>
    <w:rsid w:val="00E35FB1"/>
    <w:rsid w:val="00E42955"/>
    <w:rsid w:val="00E4466C"/>
    <w:rsid w:val="00E46026"/>
    <w:rsid w:val="00E47B6E"/>
    <w:rsid w:val="00E50136"/>
    <w:rsid w:val="00E50674"/>
    <w:rsid w:val="00E54144"/>
    <w:rsid w:val="00E57D5F"/>
    <w:rsid w:val="00E57ECE"/>
    <w:rsid w:val="00E64C48"/>
    <w:rsid w:val="00E70074"/>
    <w:rsid w:val="00E71E7A"/>
    <w:rsid w:val="00E73AB6"/>
    <w:rsid w:val="00E80C44"/>
    <w:rsid w:val="00E82092"/>
    <w:rsid w:val="00E834EC"/>
    <w:rsid w:val="00E838EA"/>
    <w:rsid w:val="00E841C5"/>
    <w:rsid w:val="00E84A79"/>
    <w:rsid w:val="00E85097"/>
    <w:rsid w:val="00E8740A"/>
    <w:rsid w:val="00E93011"/>
    <w:rsid w:val="00E94211"/>
    <w:rsid w:val="00E94572"/>
    <w:rsid w:val="00E9496F"/>
    <w:rsid w:val="00E97324"/>
    <w:rsid w:val="00EA0216"/>
    <w:rsid w:val="00EA0D57"/>
    <w:rsid w:val="00EB0308"/>
    <w:rsid w:val="00EB03B0"/>
    <w:rsid w:val="00EB3AFC"/>
    <w:rsid w:val="00EB6361"/>
    <w:rsid w:val="00EC3F42"/>
    <w:rsid w:val="00ED04C2"/>
    <w:rsid w:val="00ED15F4"/>
    <w:rsid w:val="00ED63FA"/>
    <w:rsid w:val="00ED75B3"/>
    <w:rsid w:val="00EE1F66"/>
    <w:rsid w:val="00EE2596"/>
    <w:rsid w:val="00EE32A7"/>
    <w:rsid w:val="00EE36EA"/>
    <w:rsid w:val="00EE4CF5"/>
    <w:rsid w:val="00EE6CE5"/>
    <w:rsid w:val="00EE7FE4"/>
    <w:rsid w:val="00EF42B0"/>
    <w:rsid w:val="00EF5C09"/>
    <w:rsid w:val="00F014E9"/>
    <w:rsid w:val="00F02330"/>
    <w:rsid w:val="00F02C28"/>
    <w:rsid w:val="00F032CB"/>
    <w:rsid w:val="00F12C38"/>
    <w:rsid w:val="00F1355E"/>
    <w:rsid w:val="00F137DA"/>
    <w:rsid w:val="00F1387E"/>
    <w:rsid w:val="00F16DE1"/>
    <w:rsid w:val="00F17117"/>
    <w:rsid w:val="00F21A05"/>
    <w:rsid w:val="00F22130"/>
    <w:rsid w:val="00F2235A"/>
    <w:rsid w:val="00F23416"/>
    <w:rsid w:val="00F23D7F"/>
    <w:rsid w:val="00F27E2D"/>
    <w:rsid w:val="00F27F0B"/>
    <w:rsid w:val="00F3718A"/>
    <w:rsid w:val="00F4490B"/>
    <w:rsid w:val="00F559EA"/>
    <w:rsid w:val="00F578F0"/>
    <w:rsid w:val="00F61DD3"/>
    <w:rsid w:val="00F67D63"/>
    <w:rsid w:val="00F72622"/>
    <w:rsid w:val="00F728E7"/>
    <w:rsid w:val="00F737DF"/>
    <w:rsid w:val="00F771B3"/>
    <w:rsid w:val="00F804C0"/>
    <w:rsid w:val="00F82E47"/>
    <w:rsid w:val="00F8500C"/>
    <w:rsid w:val="00F868C9"/>
    <w:rsid w:val="00F92119"/>
    <w:rsid w:val="00F93963"/>
    <w:rsid w:val="00F93CBD"/>
    <w:rsid w:val="00FA1342"/>
    <w:rsid w:val="00FA1C18"/>
    <w:rsid w:val="00FA4187"/>
    <w:rsid w:val="00FA7E03"/>
    <w:rsid w:val="00FB4787"/>
    <w:rsid w:val="00FC04C1"/>
    <w:rsid w:val="00FC1181"/>
    <w:rsid w:val="00FC59FB"/>
    <w:rsid w:val="00FC5A6B"/>
    <w:rsid w:val="00FD2B28"/>
    <w:rsid w:val="00FD5EE5"/>
    <w:rsid w:val="00FE1693"/>
    <w:rsid w:val="00FE38BA"/>
    <w:rsid w:val="00FE6C55"/>
    <w:rsid w:val="00FE7F95"/>
    <w:rsid w:val="00FF01D1"/>
    <w:rsid w:val="00FF2DB0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2">
    <w:name w:val="Body Text Indent 2"/>
    <w:basedOn w:val="a"/>
    <w:link w:val="23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4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  <w:style w:type="character" w:styleId="af9">
    <w:name w:val="Emphasis"/>
    <w:uiPriority w:val="20"/>
    <w:qFormat/>
    <w:rsid w:val="00CD21A4"/>
    <w:rPr>
      <w:i/>
      <w:iCs/>
    </w:rPr>
  </w:style>
  <w:style w:type="character" w:customStyle="1" w:styleId="20">
    <w:name w:val="Заголовок 2 Знак"/>
    <w:basedOn w:val="a0"/>
    <w:link w:val="2"/>
    <w:rsid w:val="004A6912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1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2">
    <w:name w:val="Body Text Indent 2"/>
    <w:basedOn w:val="a"/>
    <w:link w:val="23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4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  <w:style w:type="character" w:styleId="af9">
    <w:name w:val="Emphasis"/>
    <w:uiPriority w:val="20"/>
    <w:qFormat/>
    <w:rsid w:val="00CD21A4"/>
    <w:rPr>
      <w:i/>
      <w:iCs/>
    </w:rPr>
  </w:style>
  <w:style w:type="character" w:customStyle="1" w:styleId="20">
    <w:name w:val="Заголовок 2 Знак"/>
    <w:basedOn w:val="a0"/>
    <w:link w:val="2"/>
    <w:rsid w:val="004A691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4BA6B2B04963E471E25401FD693748A6B73C72107D9511AADFCEA5D0EDF107A3588977004A26Ab2z1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4;&#1051;&#1054;&#1046;&#1045;&#1053;&#1048;&#1045;%20&#1048;%20&#1044;&#1054;&#1051;&#1046;&#1053;&#1054;&#1057;&#1058;&#1053;&#1067;&#1045;%20&#1055;&#1054;%20&#1054;&#1058;&#1044;&#1045;&#1051;&#1059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A4BA6B2B04963E471E3B4D09BAC9788A662BC82A0DDA0441F2A7B70A07D5473D7AD1D53409A26326D513b7z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A4BA6B2B04963E471E3B4D09BAC9788A662BC82A0DDA0441F2A7B70A07D5473D7AD1D53409A26326D413b7z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4BA6B2B04963E471E25401FD693748A6B73C72107D9511AADFCEA5D0EDF107A3588977004A765b2z1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6477</TotalTime>
  <Pages>13</Pages>
  <Words>4963</Words>
  <Characters>28294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33191</CharactersWithSpaces>
  <SharedDoc>false</SharedDoc>
  <HLinks>
    <vt:vector size="60" baseType="variant">
      <vt:variant>
        <vt:i4>5701713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consultantplus://offline/ref=06F1671DE4E2B5C067D48D0A3370835A25CC3E107191A14D28453729707FC9BF78A1A35A99774F42CEED6FiDm6I</vt:lpwstr>
      </vt:variant>
      <vt:variant>
        <vt:lpwstr/>
      </vt:variant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consultantplus://offline/ref=C1281DFDBEF488ADB95BEDA7430EF5BD9E3AC6776917F2DC347ECE8E07D6386F060E9D6F050FE9ADE5CFF8CEpDF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Сюткина Марина Петровна</cp:lastModifiedBy>
  <cp:revision>105</cp:revision>
  <cp:lastPrinted>2025-03-10T00:22:00Z</cp:lastPrinted>
  <dcterms:created xsi:type="dcterms:W3CDTF">2019-07-11T00:51:00Z</dcterms:created>
  <dcterms:modified xsi:type="dcterms:W3CDTF">2025-03-11T01:07:00Z</dcterms:modified>
</cp:coreProperties>
</file>